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sectionnth-child1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 w:rsidR="003D519F" w14:paraId="22616A85" w14:textId="77777777">
        <w:trPr>
          <w:tblCellSpacing w:w="0" w:type="dxa"/>
        </w:trPr>
        <w:tc>
          <w:tcPr>
            <w:tcW w:w="11906" w:type="dxa"/>
            <w:shd w:val="clear" w:color="auto" w:fill="49494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1C5786" w14:textId="77777777" w:rsidR="003D519F" w:rsidRDefault="003D519F">
            <w:pPr>
              <w:pStyle w:val="div"/>
              <w:spacing w:line="700" w:lineRule="exact"/>
              <w:ind w:left="800" w:right="800"/>
              <w:jc w:val="center"/>
              <w:rPr>
                <w:rStyle w:val="documentPARAGRAPHCNTCfirstparagraph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</w:pPr>
          </w:p>
          <w:p w14:paraId="60568492" w14:textId="77777777" w:rsidR="003D519F" w:rsidRDefault="00723CC9">
            <w:pPr>
              <w:pStyle w:val="div"/>
              <w:spacing w:line="280" w:lineRule="atLeast"/>
              <w:ind w:left="800" w:right="800"/>
              <w:jc w:val="center"/>
              <w:rPr>
                <w:rStyle w:val="documentPARAGRAPHCNTCfirstparagraph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>Penmaenmawr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>, WLS</w:t>
            </w:r>
            <w:r>
              <w:rPr>
                <w:rStyle w:val="documentinnerAdd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>LL34 6UA</w:t>
            </w:r>
            <w:r>
              <w:rPr>
                <w:rStyle w:val="documentinnerAdd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>   </w:t>
            </w:r>
            <w:r>
              <w:rPr>
                <w:rStyle w:val="sprtr"/>
                <w:rFonts w:ascii="Saira SemiCondensed" w:eastAsia="Saira SemiCondensed" w:hAnsi="Saira SemiCondensed" w:cs="Saira SemiCondensed"/>
              </w:rPr>
              <w:t>|   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>07566215715</w:t>
            </w:r>
            <w:r>
              <w:rPr>
                <w:rStyle w:val="documentinnerAdd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>   </w:t>
            </w:r>
            <w:r>
              <w:rPr>
                <w:rStyle w:val="sprtr"/>
                <w:rFonts w:ascii="Saira SemiCondensed" w:eastAsia="Saira SemiCondensed" w:hAnsi="Saira SemiCondensed" w:cs="Saira SemiCondensed"/>
              </w:rPr>
              <w:t>|   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>shawrcarlos10@gmail.com</w:t>
            </w:r>
            <w:r>
              <w:rPr>
                <w:rStyle w:val="documentinnerAdd"/>
                <w:rFonts w:ascii="Saira SemiCondensed" w:eastAsia="Saira SemiCondensed" w:hAnsi="Saira SemiCondensed" w:cs="Saira SemiCondensed"/>
                <w:color w:val="FFFFFF"/>
                <w:sz w:val="20"/>
                <w:szCs w:val="20"/>
              </w:rPr>
              <w:t xml:space="preserve"> </w:t>
            </w:r>
          </w:p>
          <w:p w14:paraId="7228CD85" w14:textId="77777777" w:rsidR="003D519F" w:rsidRDefault="003D519F">
            <w:pPr>
              <w:pStyle w:val="documentaddress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00" w:lineRule="exact"/>
              <w:ind w:left="800" w:right="800"/>
              <w:textAlignment w:val="auto"/>
              <w:rPr>
                <w:rStyle w:val="documentaddressCharacter"/>
                <w:rFonts w:ascii="Saira SemiCondensed" w:eastAsia="Saira SemiCondensed" w:hAnsi="Saira SemiCondensed" w:cs="Saira SemiCondensed"/>
                <w:sz w:val="20"/>
                <w:szCs w:val="20"/>
                <w:shd w:val="clear" w:color="auto" w:fill="auto"/>
              </w:rPr>
            </w:pPr>
          </w:p>
        </w:tc>
      </w:tr>
      <w:tr w:rsidR="003D519F" w14:paraId="4DFA70CC" w14:textId="77777777">
        <w:tblPrEx>
          <w:tblCellMar>
            <w:left w:w="108" w:type="dxa"/>
            <w:right w:w="108" w:type="dxa"/>
          </w:tblCellMar>
        </w:tblPrEx>
        <w:trPr>
          <w:trHeight w:val="300"/>
          <w:tblCellSpacing w:w="0" w:type="dxa"/>
        </w:trPr>
        <w:tc>
          <w:tcPr>
            <w:tcW w:w="11906" w:type="dxa"/>
            <w:shd w:val="clear" w:color="auto" w:fill="2C806F"/>
          </w:tcPr>
          <w:p w14:paraId="0E4025E5" w14:textId="77777777" w:rsidR="003D519F" w:rsidRDefault="00723CC9">
            <w:r>
              <w:pict w14:anchorId="24FE2B49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margin-left:0;margin-top:0;width:595.3pt;height:15pt;z-index:251658240;mso-wrap-distance-left:0;mso-position-horizontal-relative:page;mso-position-vertical-relative:text" fillcolor="#abccc5" strokecolor="#abccc5">
                  <w10:wrap anchorx="page"/>
                </v:shape>
              </w:pict>
            </w:r>
          </w:p>
        </w:tc>
      </w:tr>
    </w:tbl>
    <w:p w14:paraId="1BC61B34" w14:textId="77777777" w:rsidR="003D519F" w:rsidRDefault="00723CC9">
      <w:pPr>
        <w:spacing w:line="0" w:lineRule="auto"/>
        <w:sectPr w:rsidR="003D519F">
          <w:headerReference w:type="default" r:id="rId7"/>
          <w:footerReference w:type="default" r:id="rId8"/>
          <w:pgSz w:w="11906" w:h="16838"/>
          <w:pgMar w:top="0" w:right="0" w:bottom="700" w:left="0" w:header="0" w:footer="0" w:gutter="0"/>
          <w:cols w:space="720"/>
        </w:sectPr>
      </w:pPr>
      <w:r>
        <w:rPr>
          <w:color w:val="FFFFFF"/>
          <w:sz w:val="0"/>
        </w:rPr>
        <w:t>.</w:t>
      </w:r>
    </w:p>
    <w:p w14:paraId="1A0E4C3F" w14:textId="77777777" w:rsidR="003D519F" w:rsidRDefault="003D519F">
      <w:pPr>
        <w:spacing w:line="0" w:lineRule="auto"/>
      </w:pPr>
    </w:p>
    <w:p w14:paraId="318FC2C3" w14:textId="77777777" w:rsidR="003D519F" w:rsidRDefault="00723CC9">
      <w:pPr>
        <w:pStyle w:val="documentname"/>
        <w:spacing w:before="440" w:after="600" w:line="720" w:lineRule="exact"/>
        <w:ind w:left="1940"/>
        <w:rPr>
          <w:rFonts w:ascii="Saira SemiCondensed" w:eastAsia="Saira SemiCondensed" w:hAnsi="Saira SemiCondensed" w:cs="Saira SemiCondensed"/>
          <w:color w:val="494949"/>
        </w:rPr>
      </w:pPr>
      <w:r>
        <w:rPr>
          <w:rStyle w:val="span"/>
          <w:rFonts w:ascii="Saira SemiCondensed" w:eastAsia="Saira SemiCondensed" w:hAnsi="Saira SemiCondensed" w:cs="Saira SemiCondensed"/>
          <w:color w:val="494949"/>
        </w:rPr>
        <w:t>Shaw Roberts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0706"/>
      </w:tblGrid>
      <w:tr w:rsidR="003D519F" w14:paraId="7FE77B64" w14:textId="77777777">
        <w:trPr>
          <w:trHeight w:hRule="exact" w:val="20"/>
        </w:trPr>
        <w:tc>
          <w:tcPr>
            <w:tcW w:w="10706" w:type="dxa"/>
            <w:tcBorders>
              <w:bottom w:val="single" w:sz="8" w:space="0" w:color="2C806F"/>
            </w:tcBorders>
          </w:tcPr>
          <w:p w14:paraId="732F7D51" w14:textId="77777777" w:rsidR="003D519F" w:rsidRDefault="003D519F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50"/>
        <w:gridCol w:w="8756"/>
      </w:tblGrid>
      <w:tr w:rsidR="003D519F" w14:paraId="2FA7003C" w14:textId="77777777">
        <w:tc>
          <w:tcPr>
            <w:tcW w:w="1950" w:type="dxa"/>
            <w:tcMar>
              <w:top w:w="180" w:type="dxa"/>
              <w:left w:w="0" w:type="dxa"/>
              <w:bottom w:w="0" w:type="dxa"/>
              <w:right w:w="45" w:type="dxa"/>
            </w:tcMar>
            <w:hideMark/>
          </w:tcPr>
          <w:p w14:paraId="6E75ABFA" w14:textId="77777777" w:rsidR="003D519F" w:rsidRDefault="00723CC9">
            <w:pPr>
              <w:pStyle w:val="documentsectiontitle"/>
              <w:ind w:right="120"/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</w:pPr>
            <w:r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  <w:t>Summary</w:t>
            </w:r>
          </w:p>
          <w:p w14:paraId="33539161" w14:textId="77777777" w:rsidR="003D519F" w:rsidRDefault="003D519F">
            <w:pPr>
              <w:pStyle w:val="documentheadingParagraph"/>
              <w:pBdr>
                <w:right w:val="none" w:sz="0" w:space="0" w:color="auto"/>
              </w:pBdr>
              <w:spacing w:line="20" w:lineRule="atLeast"/>
              <w:ind w:right="120"/>
              <w:textAlignment w:val="auto"/>
              <w:rPr>
                <w:rStyle w:val="documentheading"/>
                <w:rFonts w:ascii="Saira SemiCondensed" w:eastAsia="Saira SemiCondensed" w:hAnsi="Saira SemiCondensed" w:cs="Saira SemiCondensed"/>
                <w:b/>
                <w:bCs/>
                <w:color w:val="494949"/>
                <w:sz w:val="2"/>
                <w:szCs w:val="2"/>
              </w:rPr>
            </w:pPr>
          </w:p>
        </w:tc>
        <w:tc>
          <w:tcPr>
            <w:tcW w:w="8756" w:type="dxa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p w14:paraId="27FCFDF2" w14:textId="77777777" w:rsidR="003D519F" w:rsidRDefault="00723CC9">
            <w:pPr>
              <w:pStyle w:val="p"/>
              <w:pBdr>
                <w:top w:val="none" w:sz="0" w:space="2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Dedicated and enthusiastic student working towards a professional career in the creative, cultural 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economy. A compassionate individual who is used to dealing with problems created by members of the public that can overcome difficult tasks and situations. Four </w:t>
            </w:r>
            <w:proofErr w:type="spellStart"/>
            <w:proofErr w:type="gramStart"/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years</w:t>
            </w:r>
            <w:proofErr w:type="gramEnd"/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experience</w:t>
            </w:r>
            <w:proofErr w:type="spellEnd"/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working and studying at higher level education which led to meeting deadlines 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at a regular basis. Dedicated to self-development and professional development.</w:t>
            </w:r>
          </w:p>
        </w:tc>
      </w:tr>
    </w:tbl>
    <w:p w14:paraId="34C0D70A" w14:textId="77777777" w:rsidR="003D519F" w:rsidRDefault="00723CC9">
      <w:pPr>
        <w:pStyle w:val="secspacing"/>
        <w:rPr>
          <w:rFonts w:ascii="Saira SemiCondensed" w:eastAsia="Saira SemiCondensed" w:hAnsi="Saira SemiCondensed" w:cs="Saira SemiCondensed"/>
          <w:color w:val="494949"/>
        </w:rPr>
      </w:pPr>
      <w:r>
        <w:rPr>
          <w:rFonts w:ascii="Saira SemiCondensed" w:eastAsia="Saira SemiCondensed" w:hAnsi="Saira SemiCondensed" w:cs="Saira SemiCondensed"/>
          <w:color w:val="494949"/>
        </w:rPr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0706"/>
      </w:tblGrid>
      <w:tr w:rsidR="003D519F" w14:paraId="3FDAE3BB" w14:textId="77777777">
        <w:trPr>
          <w:trHeight w:hRule="exact" w:val="20"/>
        </w:trPr>
        <w:tc>
          <w:tcPr>
            <w:tcW w:w="10706" w:type="dxa"/>
            <w:tcBorders>
              <w:bottom w:val="single" w:sz="8" w:space="0" w:color="2C806F"/>
            </w:tcBorders>
          </w:tcPr>
          <w:p w14:paraId="65065AEB" w14:textId="77777777" w:rsidR="003D519F" w:rsidRDefault="003D519F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50"/>
        <w:gridCol w:w="8756"/>
      </w:tblGrid>
      <w:tr w:rsidR="003D519F" w14:paraId="394FD0F2" w14:textId="77777777">
        <w:tc>
          <w:tcPr>
            <w:tcW w:w="1950" w:type="dxa"/>
            <w:tcMar>
              <w:top w:w="180" w:type="dxa"/>
              <w:left w:w="0" w:type="dxa"/>
              <w:bottom w:w="0" w:type="dxa"/>
              <w:right w:w="45" w:type="dxa"/>
            </w:tcMar>
            <w:hideMark/>
          </w:tcPr>
          <w:p w14:paraId="4B5F4829" w14:textId="77777777" w:rsidR="003D519F" w:rsidRDefault="00723CC9">
            <w:pPr>
              <w:pStyle w:val="documentsectiontitle"/>
              <w:ind w:right="120"/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</w:pPr>
            <w:r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  <w:t>Experience</w:t>
            </w:r>
          </w:p>
          <w:p w14:paraId="216034D2" w14:textId="77777777" w:rsidR="003D519F" w:rsidRDefault="003D519F">
            <w:pPr>
              <w:pStyle w:val="documentheadingParagraph"/>
              <w:pBdr>
                <w:right w:val="none" w:sz="0" w:space="0" w:color="auto"/>
              </w:pBdr>
              <w:spacing w:line="20" w:lineRule="atLeast"/>
              <w:ind w:right="120"/>
              <w:textAlignment w:val="auto"/>
              <w:rPr>
                <w:rStyle w:val="documentheading"/>
                <w:rFonts w:ascii="Saira SemiCondensed" w:eastAsia="Saira SemiCondensed" w:hAnsi="Saira SemiCondensed" w:cs="Saira SemiCondensed"/>
                <w:b/>
                <w:bCs/>
                <w:color w:val="494949"/>
                <w:sz w:val="2"/>
                <w:szCs w:val="2"/>
              </w:rPr>
            </w:pPr>
          </w:p>
        </w:tc>
        <w:tc>
          <w:tcPr>
            <w:tcW w:w="8756" w:type="dxa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p w14:paraId="02D733A9" w14:textId="77777777" w:rsidR="003D519F" w:rsidRDefault="00723CC9">
            <w:pPr>
              <w:pStyle w:val="documentdispBlk"/>
              <w:pBdr>
                <w:top w:val="none" w:sz="0" w:space="2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aps/>
                <w:color w:val="494949"/>
                <w:sz w:val="20"/>
                <w:szCs w:val="20"/>
              </w:rPr>
              <w:t xml:space="preserve">Work Placement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03/2023 - Current </w:t>
            </w:r>
          </w:p>
          <w:p w14:paraId="14E585EE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TAPE - Community Music and Film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Colwyn Bay, WLS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444FC365" w14:textId="77777777" w:rsidR="003D519F" w:rsidRDefault="00723CC9">
            <w:pPr>
              <w:pStyle w:val="divdocumentexprSecli"/>
              <w:spacing w:before="120"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Worked with people of mixed ability to provide an entertaining public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experience.</w:t>
            </w:r>
          </w:p>
          <w:p w14:paraId="4307D28E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Analyzed Film Bank Media to procure the right Film Licenses for </w:t>
            </w:r>
            <w:proofErr w:type="spell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programme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.</w:t>
            </w:r>
          </w:p>
          <w:p w14:paraId="1E257BC3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Built Film </w:t>
            </w:r>
            <w:proofErr w:type="spell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programme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for public audience.</w:t>
            </w:r>
          </w:p>
          <w:p w14:paraId="1F09AA14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Assisted set-up of sound and projector for film screening.</w:t>
            </w:r>
          </w:p>
          <w:p w14:paraId="50CE8A9F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Discussed and provided propositions for future endeavors for the </w:t>
            </w:r>
            <w:proofErr w:type="spell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programme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and its development.</w:t>
            </w:r>
          </w:p>
          <w:p w14:paraId="1EA8C8EF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Researched the industry and patterns with Film </w:t>
            </w:r>
            <w:proofErr w:type="spell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programmes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in the local community.</w:t>
            </w:r>
          </w:p>
          <w:p w14:paraId="4C314420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aps/>
                <w:color w:val="494949"/>
                <w:sz w:val="20"/>
                <w:szCs w:val="20"/>
              </w:rPr>
              <w:t>Sales Assistant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06/2018 - Current </w:t>
            </w:r>
          </w:p>
          <w:p w14:paraId="190F6E86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SPAR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Penmaenmawr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WLS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000FB791" w14:textId="77777777" w:rsidR="003D519F" w:rsidRDefault="00723CC9">
            <w:pPr>
              <w:pStyle w:val="divdocumentexprSecli"/>
              <w:spacing w:before="120"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Liaised with potential customers to determine needs and provide recommendations.</w:t>
            </w:r>
          </w:p>
          <w:p w14:paraId="7601E195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Pro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cessed multiple daily stock deliveries to maintain accurate order numbers and inventory records.</w:t>
            </w:r>
          </w:p>
          <w:p w14:paraId="4137FBE7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Managed transactions with high accuracy to achieve smooth till reconciliations.</w:t>
            </w:r>
          </w:p>
          <w:p w14:paraId="1BC7AE41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Performed closing duties such as cleaning windows and floors, securing shop pre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mises and cashing-up tills.</w:t>
            </w:r>
          </w:p>
          <w:p w14:paraId="5674A537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Cultivated excellent customer relationships by providing helpful, friendly and attentive service.</w:t>
            </w:r>
          </w:p>
          <w:p w14:paraId="53F31242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Addressed and resolved complex customer complaints in </w:t>
            </w:r>
            <w:proofErr w:type="gram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calm</w:t>
            </w:r>
            <w:proofErr w:type="gram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efficient and friendly manner.</w:t>
            </w:r>
          </w:p>
          <w:p w14:paraId="2F1061AB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aps/>
                <w:color w:val="494949"/>
                <w:sz w:val="20"/>
                <w:szCs w:val="20"/>
              </w:rPr>
              <w:t>Work Experience (Marketing Team)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06/2019 - 08/2023 </w:t>
            </w:r>
          </w:p>
          <w:p w14:paraId="227FA1FB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Cartrefi</w:t>
            </w:r>
            <w:proofErr w:type="spellEnd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Conwy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Abergele, WLS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1575F141" w14:textId="77777777" w:rsidR="003D519F" w:rsidRDefault="00723CC9">
            <w:pPr>
              <w:pStyle w:val="divdocumentexprSecli"/>
              <w:spacing w:before="120"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Spent the summer creating and producing a fire safety guidance video bespoke to </w:t>
            </w:r>
            <w:proofErr w:type="spell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Cartrefi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Conwy.</w:t>
            </w:r>
          </w:p>
          <w:p w14:paraId="68B500A2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Worked with professional industry standard equipment such as a camera and microphone.</w:t>
            </w:r>
          </w:p>
          <w:p w14:paraId="02E645A2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Developed skills </w:t>
            </w:r>
            <w:proofErr w:type="gramStart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on</w:t>
            </w:r>
            <w:proofErr w:type="gram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the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editing software Adobe Premiere Pro.</w:t>
            </w:r>
          </w:p>
          <w:p w14:paraId="570A1837" w14:textId="77777777" w:rsidR="003D519F" w:rsidRDefault="00723CC9">
            <w:pPr>
              <w:pStyle w:val="divdocumentexprSecli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Worked with many professional employees of the company to produce the video developing key communication skills.</w:t>
            </w:r>
          </w:p>
        </w:tc>
      </w:tr>
    </w:tbl>
    <w:p w14:paraId="460FB206" w14:textId="77777777" w:rsidR="003D519F" w:rsidRDefault="00723CC9">
      <w:pPr>
        <w:pStyle w:val="secspacing"/>
        <w:rPr>
          <w:rFonts w:ascii="Saira SemiCondensed" w:eastAsia="Saira SemiCondensed" w:hAnsi="Saira SemiCondensed" w:cs="Saira SemiCondensed"/>
          <w:color w:val="494949"/>
        </w:rPr>
      </w:pPr>
      <w:r>
        <w:rPr>
          <w:rFonts w:ascii="Saira SemiCondensed" w:eastAsia="Saira SemiCondensed" w:hAnsi="Saira SemiCondensed" w:cs="Saira SemiCondensed"/>
          <w:color w:val="494949"/>
        </w:rPr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0706"/>
      </w:tblGrid>
      <w:tr w:rsidR="003D519F" w14:paraId="61180A2D" w14:textId="77777777">
        <w:trPr>
          <w:trHeight w:hRule="exact" w:val="20"/>
        </w:trPr>
        <w:tc>
          <w:tcPr>
            <w:tcW w:w="10706" w:type="dxa"/>
            <w:tcBorders>
              <w:bottom w:val="single" w:sz="8" w:space="0" w:color="2C806F"/>
            </w:tcBorders>
          </w:tcPr>
          <w:p w14:paraId="632D6F69" w14:textId="77777777" w:rsidR="003D519F" w:rsidRDefault="003D519F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50"/>
        <w:gridCol w:w="8756"/>
      </w:tblGrid>
      <w:tr w:rsidR="003D519F" w14:paraId="1A231299" w14:textId="77777777">
        <w:tc>
          <w:tcPr>
            <w:tcW w:w="1950" w:type="dxa"/>
            <w:tcMar>
              <w:top w:w="180" w:type="dxa"/>
              <w:left w:w="0" w:type="dxa"/>
              <w:bottom w:w="0" w:type="dxa"/>
              <w:right w:w="45" w:type="dxa"/>
            </w:tcMar>
            <w:hideMark/>
          </w:tcPr>
          <w:p w14:paraId="724B43ED" w14:textId="77777777" w:rsidR="003D519F" w:rsidRDefault="00723CC9">
            <w:pPr>
              <w:pStyle w:val="documentsectiontitle"/>
              <w:ind w:right="120"/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</w:pPr>
            <w:r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  <w:t>Skills</w:t>
            </w:r>
          </w:p>
          <w:p w14:paraId="4C79C44C" w14:textId="77777777" w:rsidR="003D519F" w:rsidRDefault="003D519F">
            <w:pPr>
              <w:pStyle w:val="documentheadingParagraph"/>
              <w:pBdr>
                <w:right w:val="none" w:sz="0" w:space="0" w:color="auto"/>
              </w:pBdr>
              <w:spacing w:line="20" w:lineRule="atLeast"/>
              <w:ind w:right="120"/>
              <w:textAlignment w:val="auto"/>
              <w:rPr>
                <w:rStyle w:val="documentheading"/>
                <w:rFonts w:ascii="Saira SemiCondensed" w:eastAsia="Saira SemiCondensed" w:hAnsi="Saira SemiCondensed" w:cs="Saira SemiCondensed"/>
                <w:b/>
                <w:bCs/>
                <w:color w:val="494949"/>
                <w:sz w:val="2"/>
                <w:szCs w:val="2"/>
              </w:rPr>
            </w:pPr>
          </w:p>
        </w:tc>
        <w:tc>
          <w:tcPr>
            <w:tcW w:w="8756" w:type="dxa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paragraphTable"/>
              <w:tblW w:w="5000" w:type="pct"/>
              <w:tblLayout w:type="fixed"/>
              <w:tblCellMar>
                <w:top w:w="4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18"/>
              <w:gridCol w:w="2919"/>
              <w:gridCol w:w="2919"/>
            </w:tblGrid>
            <w:tr w:rsidR="003D519F" w14:paraId="572E8DBD" w14:textId="77777777">
              <w:tc>
                <w:tcPr>
                  <w:tcW w:w="2889" w:type="dxa"/>
                  <w:tcMar>
                    <w:top w:w="40" w:type="dxa"/>
                    <w:left w:w="0" w:type="dxa"/>
                    <w:bottom w:w="0" w:type="dxa"/>
                    <w:right w:w="45" w:type="dxa"/>
                  </w:tcMar>
                  <w:hideMark/>
                </w:tcPr>
                <w:p w14:paraId="766C7258" w14:textId="77777777" w:rsidR="003D519F" w:rsidRDefault="00723CC9">
                  <w:pPr>
                    <w:pStyle w:val="divdocumentulli"/>
                    <w:numPr>
                      <w:ilvl w:val="0"/>
                      <w:numId w:val="1"/>
                    </w:numPr>
                    <w:spacing w:line="280" w:lineRule="atLeast"/>
                    <w:ind w:left="220" w:right="200" w:hanging="192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Community engagement</w:t>
                  </w:r>
                </w:p>
                <w:p w14:paraId="396B98E6" w14:textId="77777777" w:rsidR="003D519F" w:rsidRDefault="00723CC9">
                  <w:pPr>
                    <w:pStyle w:val="divdocumentulli"/>
                    <w:numPr>
                      <w:ilvl w:val="0"/>
                      <w:numId w:val="1"/>
                    </w:numPr>
                    <w:spacing w:line="280" w:lineRule="atLeast"/>
                    <w:ind w:left="220" w:right="200" w:hanging="192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 xml:space="preserve"> Development</w:t>
                  </w:r>
                </w:p>
                <w:p w14:paraId="6FD57E01" w14:textId="77777777" w:rsidR="003D519F" w:rsidRDefault="00723CC9">
                  <w:pPr>
                    <w:pStyle w:val="divdocumentulli"/>
                    <w:numPr>
                      <w:ilvl w:val="0"/>
                      <w:numId w:val="1"/>
                    </w:numPr>
                    <w:spacing w:line="280" w:lineRule="atLeast"/>
                    <w:ind w:left="220" w:right="200" w:hanging="192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lastRenderedPageBreak/>
                    <w:t>Communication</w:t>
                  </w:r>
                </w:p>
                <w:p w14:paraId="6C4FCD05" w14:textId="77777777" w:rsidR="003D519F" w:rsidRDefault="003D519F">
                  <w:pPr>
                    <w:pStyle w:val="skilldatacellParagraph"/>
                    <w:pBdr>
                      <w:top w:val="none" w:sz="0" w:space="0" w:color="auto"/>
                      <w:right w:val="none" w:sz="0" w:space="0" w:color="auto"/>
                    </w:pBdr>
                    <w:spacing w:line="20" w:lineRule="atLeast"/>
                    <w:ind w:right="200"/>
                    <w:textAlignment w:val="auto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"/>
                      <w:szCs w:val="2"/>
                    </w:rPr>
                  </w:pPr>
                </w:p>
              </w:tc>
              <w:tc>
                <w:tcPr>
                  <w:tcW w:w="2889" w:type="dxa"/>
                  <w:tcMar>
                    <w:top w:w="40" w:type="dxa"/>
                    <w:left w:w="0" w:type="dxa"/>
                    <w:bottom w:w="0" w:type="dxa"/>
                    <w:right w:w="45" w:type="dxa"/>
                  </w:tcMar>
                  <w:hideMark/>
                </w:tcPr>
                <w:p w14:paraId="4C791EF1" w14:textId="77777777" w:rsidR="003D519F" w:rsidRDefault="00723CC9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220" w:right="200" w:hanging="192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lastRenderedPageBreak/>
                    <w:t xml:space="preserve">Understanding equality and </w:t>
                  </w:r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diversity</w:t>
                  </w:r>
                </w:p>
                <w:p w14:paraId="5DA4F391" w14:textId="77777777" w:rsidR="003D519F" w:rsidRDefault="00723CC9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220" w:right="200" w:hanging="192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lastRenderedPageBreak/>
                    <w:t>Money management</w:t>
                  </w:r>
                </w:p>
                <w:p w14:paraId="1C20F0B9" w14:textId="77777777" w:rsidR="003D519F" w:rsidRDefault="00723CC9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220" w:right="200" w:hanging="192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Personable</w:t>
                  </w:r>
                </w:p>
                <w:p w14:paraId="36BFA407" w14:textId="77777777" w:rsidR="003D519F" w:rsidRDefault="003D519F">
                  <w:pPr>
                    <w:pStyle w:val="skilldatacellParagraph"/>
                    <w:pBdr>
                      <w:top w:val="none" w:sz="0" w:space="0" w:color="auto"/>
                      <w:right w:val="none" w:sz="0" w:space="0" w:color="auto"/>
                    </w:pBdr>
                    <w:spacing w:line="20" w:lineRule="atLeast"/>
                    <w:ind w:right="200"/>
                    <w:textAlignment w:val="auto"/>
                    <w:rPr>
                      <w:rStyle w:val="skilldatacell"/>
                      <w:rFonts w:ascii="Saira SemiCondensed" w:eastAsia="Saira SemiCondensed" w:hAnsi="Saira SemiCondensed" w:cs="Saira SemiCondensed"/>
                      <w:color w:val="494949"/>
                      <w:sz w:val="2"/>
                      <w:szCs w:val="2"/>
                    </w:rPr>
                  </w:pPr>
                </w:p>
              </w:tc>
              <w:tc>
                <w:tcPr>
                  <w:tcW w:w="2889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046A92" w14:textId="77777777" w:rsidR="003D519F" w:rsidRDefault="00723CC9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220" w:right="160" w:hanging="192"/>
                    <w:rPr>
                      <w:rStyle w:val="documentskilldatacellnth-last-child1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documentskilldatacellnth-last-child1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lastRenderedPageBreak/>
                    <w:t>Teamwork</w:t>
                  </w:r>
                </w:p>
                <w:p w14:paraId="51794E8F" w14:textId="77777777" w:rsidR="003D519F" w:rsidRDefault="00723CC9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220" w:right="160" w:hanging="192"/>
                    <w:rPr>
                      <w:rStyle w:val="documentskilldatacellnth-last-child1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documentskilldatacellnth-last-child1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Meeting Deadlines</w:t>
                  </w:r>
                </w:p>
                <w:p w14:paraId="35C7B6F7" w14:textId="77777777" w:rsidR="003D519F" w:rsidRDefault="00723CC9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220" w:right="160" w:hanging="192"/>
                    <w:rPr>
                      <w:rStyle w:val="documentskilldatacellnth-last-child1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documentskilldatacellnth-last-child1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lastRenderedPageBreak/>
                    <w:t>Bilingual</w:t>
                  </w:r>
                </w:p>
                <w:p w14:paraId="49C2F49A" w14:textId="77777777" w:rsidR="003D519F" w:rsidRDefault="003D519F">
                  <w:pPr>
                    <w:pStyle w:val="documentskilldatacellnth-last-child1Paragraph"/>
                    <w:spacing w:line="20" w:lineRule="atLeast"/>
                    <w:ind w:right="160"/>
                    <w:textAlignment w:val="auto"/>
                    <w:rPr>
                      <w:rStyle w:val="documentskilldatacellnth-last-child1"/>
                      <w:rFonts w:ascii="Saira SemiCondensed" w:eastAsia="Saira SemiCondensed" w:hAnsi="Saira SemiCondensed" w:cs="Saira SemiCondensed"/>
                      <w:color w:val="494949"/>
                      <w:sz w:val="2"/>
                      <w:szCs w:val="2"/>
                    </w:rPr>
                  </w:pPr>
                </w:p>
              </w:tc>
            </w:tr>
          </w:tbl>
          <w:p w14:paraId="300064AD" w14:textId="77777777" w:rsidR="003D519F" w:rsidRDefault="003D519F">
            <w:pPr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  <w:sz w:val="2"/>
                <w:szCs w:val="2"/>
              </w:rPr>
            </w:pPr>
          </w:p>
        </w:tc>
      </w:tr>
    </w:tbl>
    <w:p w14:paraId="4E8D3193" w14:textId="77777777" w:rsidR="003D519F" w:rsidRDefault="00723CC9">
      <w:pPr>
        <w:pStyle w:val="secspacing"/>
        <w:rPr>
          <w:rFonts w:ascii="Saira SemiCondensed" w:eastAsia="Saira SemiCondensed" w:hAnsi="Saira SemiCondensed" w:cs="Saira SemiCondensed"/>
          <w:color w:val="494949"/>
        </w:rPr>
      </w:pPr>
      <w:r>
        <w:rPr>
          <w:rFonts w:ascii="Saira SemiCondensed" w:eastAsia="Saira SemiCondensed" w:hAnsi="Saira SemiCondensed" w:cs="Saira SemiCondensed"/>
          <w:color w:val="494949"/>
        </w:rPr>
        <w:lastRenderedPageBreak/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0706"/>
      </w:tblGrid>
      <w:tr w:rsidR="003D519F" w14:paraId="20946B24" w14:textId="77777777">
        <w:trPr>
          <w:trHeight w:hRule="exact" w:val="20"/>
        </w:trPr>
        <w:tc>
          <w:tcPr>
            <w:tcW w:w="10706" w:type="dxa"/>
            <w:tcBorders>
              <w:bottom w:val="single" w:sz="8" w:space="0" w:color="2C806F"/>
            </w:tcBorders>
          </w:tcPr>
          <w:p w14:paraId="19B3C4DF" w14:textId="77777777" w:rsidR="003D519F" w:rsidRDefault="003D519F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50"/>
        <w:gridCol w:w="8756"/>
      </w:tblGrid>
      <w:tr w:rsidR="003D519F" w14:paraId="196A803F" w14:textId="77777777">
        <w:tc>
          <w:tcPr>
            <w:tcW w:w="1950" w:type="dxa"/>
            <w:tcMar>
              <w:top w:w="180" w:type="dxa"/>
              <w:left w:w="0" w:type="dxa"/>
              <w:bottom w:w="0" w:type="dxa"/>
              <w:right w:w="45" w:type="dxa"/>
            </w:tcMar>
            <w:hideMark/>
          </w:tcPr>
          <w:p w14:paraId="78DF0C88" w14:textId="77777777" w:rsidR="003D519F" w:rsidRDefault="00723CC9">
            <w:pPr>
              <w:pStyle w:val="documentsectiontitle"/>
              <w:ind w:right="120"/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</w:pPr>
            <w:r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  <w:t>Education</w:t>
            </w:r>
          </w:p>
          <w:p w14:paraId="1FF0B00D" w14:textId="77777777" w:rsidR="003D519F" w:rsidRDefault="003D519F">
            <w:pPr>
              <w:pStyle w:val="documentheadingParagraph"/>
              <w:pBdr>
                <w:right w:val="none" w:sz="0" w:space="0" w:color="auto"/>
              </w:pBdr>
              <w:spacing w:line="20" w:lineRule="atLeast"/>
              <w:ind w:right="120"/>
              <w:textAlignment w:val="auto"/>
              <w:rPr>
                <w:rStyle w:val="documentheading"/>
                <w:rFonts w:ascii="Saira SemiCondensed" w:eastAsia="Saira SemiCondensed" w:hAnsi="Saira SemiCondensed" w:cs="Saira SemiCondensed"/>
                <w:b/>
                <w:bCs/>
                <w:color w:val="494949"/>
                <w:sz w:val="2"/>
                <w:szCs w:val="2"/>
              </w:rPr>
            </w:pPr>
          </w:p>
        </w:tc>
        <w:tc>
          <w:tcPr>
            <w:tcW w:w="8756" w:type="dxa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p w14:paraId="6F9E92E6" w14:textId="77777777" w:rsidR="003D519F" w:rsidRDefault="00723CC9">
            <w:pPr>
              <w:pStyle w:val="documentdispBlk"/>
              <w:pBdr>
                <w:top w:val="none" w:sz="0" w:space="2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Bachelor of Arts, Film Studies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2021</w:t>
            </w:r>
          </w:p>
          <w:p w14:paraId="317679E4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York St John University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York, YOR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292EEEE1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2:1</w:t>
            </w:r>
          </w:p>
          <w:p w14:paraId="088EF96B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A-Levels, Film Studies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2018</w:t>
            </w:r>
          </w:p>
          <w:p w14:paraId="700342E1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482996BE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</w:t>
            </w:r>
          </w:p>
          <w:p w14:paraId="7E88CB2A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A-Levels, History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2018</w:t>
            </w:r>
          </w:p>
          <w:p w14:paraId="60E709C9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1A6F43DB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</w:t>
            </w:r>
          </w:p>
          <w:p w14:paraId="398AE840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A-Levels, English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2018</w:t>
            </w:r>
          </w:p>
          <w:p w14:paraId="20FCA1DD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16DA611F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D</w:t>
            </w:r>
          </w:p>
          <w:p w14:paraId="52CCA0D3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GCSEs, Welsh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2016</w:t>
            </w:r>
          </w:p>
          <w:p w14:paraId="0F42B232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0CBADF17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A*</w:t>
            </w:r>
          </w:p>
          <w:p w14:paraId="780D2E4C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GCSEs, English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2016</w:t>
            </w:r>
          </w:p>
          <w:p w14:paraId="2CB61B9D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614E0F34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</w:t>
            </w:r>
          </w:p>
          <w:p w14:paraId="0AAA2E70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GCSEs, Science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2016</w:t>
            </w:r>
          </w:p>
          <w:p w14:paraId="3DC42B6C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29C29292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B</w:t>
            </w:r>
          </w:p>
          <w:p w14:paraId="287DB7B1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 xml:space="preserve">GCSEs, </w:t>
            </w:r>
            <w:proofErr w:type="gramStart"/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 xml:space="preserve">Mathematics 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</w:t>
            </w:r>
            <w:proofErr w:type="gram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2016</w:t>
            </w:r>
          </w:p>
          <w:p w14:paraId="79FCD42B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736471C6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</w:t>
            </w:r>
          </w:p>
          <w:p w14:paraId="6F6DB861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GCSEs, Business and Communication Systems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2015</w:t>
            </w:r>
          </w:p>
          <w:p w14:paraId="5F476064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5049BF9C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</w:t>
            </w:r>
          </w:p>
          <w:p w14:paraId="38489100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GCSEs, Media Studies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2015</w:t>
            </w:r>
          </w:p>
          <w:p w14:paraId="52EF71DC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46EFDBFD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</w:t>
            </w:r>
          </w:p>
          <w:p w14:paraId="7AD7554B" w14:textId="77777777" w:rsidR="003D519F" w:rsidRDefault="00723CC9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b/>
                <w:bCs/>
                <w:color w:val="494949"/>
                <w:sz w:val="20"/>
                <w:szCs w:val="20"/>
              </w:rPr>
              <w:t>GCSEs, History</w:t>
            </w: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2014</w:t>
            </w:r>
          </w:p>
          <w:p w14:paraId="31F01D07" w14:textId="77777777" w:rsidR="003D519F" w:rsidRDefault="00723CC9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Ysgol </w:t>
            </w:r>
            <w:proofErr w:type="spellStart"/>
            <w:r>
              <w:rPr>
                <w:rStyle w:val="documenttxtBold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Aberconwy</w:t>
            </w:r>
            <w:proofErr w:type="spellEnd"/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, Conwy, CWY</w:t>
            </w:r>
            <w:r>
              <w:rPr>
                <w:rStyle w:val="parentContainersectiontablesectionbody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 xml:space="preserve"> </w:t>
            </w:r>
          </w:p>
          <w:p w14:paraId="639655E8" w14:textId="77777777" w:rsidR="003D519F" w:rsidRDefault="00723CC9">
            <w:pPr>
              <w:pStyle w:val="p"/>
              <w:spacing w:line="280" w:lineRule="atLeast"/>
              <w:ind w:right="80"/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</w:pPr>
            <w:r>
              <w:rPr>
                <w:rStyle w:val="span"/>
                <w:rFonts w:ascii="Saira SemiCondensed" w:eastAsia="Saira SemiCondensed" w:hAnsi="Saira SemiCondensed" w:cs="Saira SemiCondensed"/>
                <w:color w:val="494949"/>
                <w:sz w:val="20"/>
                <w:szCs w:val="20"/>
              </w:rPr>
              <w:t>C</w:t>
            </w:r>
          </w:p>
        </w:tc>
      </w:tr>
    </w:tbl>
    <w:p w14:paraId="25C6B7FF" w14:textId="77777777" w:rsidR="003D519F" w:rsidRDefault="00723CC9">
      <w:pPr>
        <w:pStyle w:val="secspacing"/>
        <w:rPr>
          <w:rFonts w:ascii="Saira SemiCondensed" w:eastAsia="Saira SemiCondensed" w:hAnsi="Saira SemiCondensed" w:cs="Saira SemiCondensed"/>
          <w:color w:val="494949"/>
        </w:rPr>
      </w:pPr>
      <w:r>
        <w:rPr>
          <w:rFonts w:ascii="Saira SemiCondensed" w:eastAsia="Saira SemiCondensed" w:hAnsi="Saira SemiCondensed" w:cs="Saira SemiCondensed"/>
          <w:color w:val="494949"/>
        </w:rPr>
        <w:lastRenderedPageBreak/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0706"/>
      </w:tblGrid>
      <w:tr w:rsidR="003D519F" w14:paraId="7497A23F" w14:textId="77777777">
        <w:trPr>
          <w:trHeight w:hRule="exact" w:val="20"/>
        </w:trPr>
        <w:tc>
          <w:tcPr>
            <w:tcW w:w="10706" w:type="dxa"/>
            <w:tcBorders>
              <w:bottom w:val="single" w:sz="8" w:space="0" w:color="2C806F"/>
            </w:tcBorders>
          </w:tcPr>
          <w:p w14:paraId="538D7393" w14:textId="77777777" w:rsidR="003D519F" w:rsidRDefault="003D519F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50"/>
        <w:gridCol w:w="8756"/>
      </w:tblGrid>
      <w:tr w:rsidR="003D519F" w14:paraId="1617CE4C" w14:textId="77777777">
        <w:tc>
          <w:tcPr>
            <w:tcW w:w="1950" w:type="dxa"/>
            <w:tcMar>
              <w:top w:w="180" w:type="dxa"/>
              <w:left w:w="0" w:type="dxa"/>
              <w:bottom w:w="0" w:type="dxa"/>
              <w:right w:w="45" w:type="dxa"/>
            </w:tcMar>
            <w:hideMark/>
          </w:tcPr>
          <w:p w14:paraId="78382E8A" w14:textId="77777777" w:rsidR="003D519F" w:rsidRDefault="00723CC9">
            <w:pPr>
              <w:pStyle w:val="documentsectiontitle"/>
              <w:ind w:right="120"/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</w:pPr>
            <w:r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</w:rPr>
              <w:t>Languages</w:t>
            </w:r>
          </w:p>
          <w:p w14:paraId="1E5E5474" w14:textId="77777777" w:rsidR="003D519F" w:rsidRDefault="003D519F">
            <w:pPr>
              <w:pStyle w:val="documentheadingParagraph"/>
              <w:pBdr>
                <w:right w:val="none" w:sz="0" w:space="0" w:color="auto"/>
              </w:pBdr>
              <w:spacing w:line="20" w:lineRule="atLeast"/>
              <w:ind w:right="120"/>
              <w:textAlignment w:val="auto"/>
              <w:rPr>
                <w:rStyle w:val="documentheading"/>
                <w:rFonts w:ascii="Saira SemiCondensed" w:eastAsia="Saira SemiCondensed" w:hAnsi="Saira SemiCondensed" w:cs="Saira SemiCondensed"/>
                <w:b/>
                <w:bCs/>
                <w:color w:val="494949"/>
                <w:sz w:val="2"/>
                <w:szCs w:val="2"/>
              </w:rPr>
            </w:pPr>
          </w:p>
        </w:tc>
        <w:tc>
          <w:tcPr>
            <w:tcW w:w="8756" w:type="dxa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langSeclnggpara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228"/>
              <w:gridCol w:w="4528"/>
            </w:tblGrid>
            <w:tr w:rsidR="003D519F" w14:paraId="15E20173" w14:textId="77777777">
              <w:tc>
                <w:tcPr>
                  <w:tcW w:w="8756" w:type="dxa"/>
                  <w:gridSpan w:val="2"/>
                  <w:tcMar>
                    <w:top w:w="4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14:paraId="23DAA468" w14:textId="77777777" w:rsidR="003D519F" w:rsidRDefault="00723CC9">
                  <w:pPr>
                    <w:pStyle w:val="documentlangSecsinglecolumn"/>
                    <w:spacing w:line="280" w:lineRule="atLeast"/>
                    <w:ind w:right="80"/>
                    <w:rPr>
                      <w:rStyle w:val="documentlangSecparagraph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English</w:t>
                  </w:r>
                  <w:r>
                    <w:rPr>
                      <w:rStyle w:val="documentbeforecolonspace"/>
                      <w:rFonts w:ascii="Arial" w:eastAsia="Arial" w:hAnsi="Arial" w:cs="Arial"/>
                      <w:b/>
                      <w:bCs/>
                      <w:color w:val="494949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Arial" w:eastAsia="Arial" w:hAnsi="Arial" w:cs="Arial"/>
                      <w:color w:val="494949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paragraphnativeLangParafield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First Language</w:t>
                  </w:r>
                  <w:r>
                    <w:rPr>
                      <w:rStyle w:val="documentlangSecparagraphnativeLangParafield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519F" w14:paraId="5875D6CE" w14:textId="77777777">
              <w:trPr>
                <w:gridAfter w:val="1"/>
                <w:wAfter w:w="720" w:type="dxa"/>
              </w:trPr>
              <w:tc>
                <w:tcPr>
                  <w:tcW w:w="422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14:paraId="1A5E6030" w14:textId="77777777" w:rsidR="003D519F" w:rsidRDefault="00723CC9">
                  <w:pPr>
                    <w:pStyle w:val="documentlangSecsinglecolumn"/>
                    <w:tabs>
                      <w:tab w:val="right" w:pos="4208"/>
                    </w:tabs>
                    <w:spacing w:line="280" w:lineRule="atLeast"/>
                    <w:ind w:right="80"/>
                    <w:rPr>
                      <w:rStyle w:val="documentlangSecparagraph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Welsh</w:t>
                  </w:r>
                  <w:r>
                    <w:rPr>
                      <w:rStyle w:val="documentbeforecolonspace"/>
                      <w:rFonts w:ascii="Arial" w:eastAsia="Arial" w:hAnsi="Arial" w:cs="Arial"/>
                      <w:b/>
                      <w:bCs/>
                      <w:color w:val="494949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Arial" w:eastAsia="Arial" w:hAnsi="Arial" w:cs="Arial"/>
                      <w:color w:val="494949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paragraphnativeLangParafield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ab/>
                    <w:t>C1</w:t>
                  </w:r>
                  <w:r>
                    <w:rPr>
                      <w:rStyle w:val="documentlangSecparagraphnativeLangParafield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 xml:space="preserve"> </w:t>
                  </w:r>
                </w:p>
                <w:p w14:paraId="319CC8E3" w14:textId="77777777" w:rsidR="003D519F" w:rsidRDefault="00723CC9">
                  <w:pPr>
                    <w:pStyle w:val="documentsliced-rect"/>
                    <w:spacing w:before="60" w:line="120" w:lineRule="exact"/>
                    <w:ind w:right="80"/>
                    <w:rPr>
                      <w:rStyle w:val="documentlangSecparagraph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documentlangSecparagraph"/>
                      <w:rFonts w:ascii="Saira SemiCondensed" w:eastAsia="Saira SemiCondensed" w:hAnsi="Saira SemiCondensed" w:cs="Saira SemiCondensed"/>
                      <w:noProof/>
                      <w:color w:val="494949"/>
                      <w:sz w:val="20"/>
                      <w:szCs w:val="20"/>
                    </w:rPr>
                    <w:drawing>
                      <wp:inline distT="0" distB="0" distL="0" distR="0" wp14:anchorId="45CF5787" wp14:editId="3E5D9EE0">
                        <wp:extent cx="2689707" cy="76775"/>
                        <wp:effectExtent l="0" t="0" r="0" b="0"/>
                        <wp:docPr id="100002" name="Picture 10000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9707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D36FD3" w14:textId="77777777" w:rsidR="003D519F" w:rsidRDefault="00723CC9">
                  <w:pPr>
                    <w:spacing w:line="280" w:lineRule="atLeast"/>
                    <w:ind w:right="80"/>
                    <w:textAlignment w:val="auto"/>
                    <w:rPr>
                      <w:rStyle w:val="span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>Advanced</w:t>
                  </w:r>
                  <w:r>
                    <w:rPr>
                      <w:rStyle w:val="documentlangSecparagraphnativeLangParafield"/>
                      <w:rFonts w:ascii="Saira SemiCondensed" w:eastAsia="Saira SemiCondensed" w:hAnsi="Saira SemiCondensed" w:cs="Saira SemiCondensed"/>
                      <w:color w:val="494949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BE7EEB" w14:textId="77777777" w:rsidR="003D519F" w:rsidRDefault="003D519F">
            <w:pPr>
              <w:rPr>
                <w:rStyle w:val="documentheading"/>
                <w:rFonts w:ascii="Saira SemiCondensed" w:eastAsia="Saira SemiCondensed" w:hAnsi="Saira SemiCondensed" w:cs="Saira SemiCondensed"/>
                <w:color w:val="494949"/>
                <w:sz w:val="2"/>
                <w:szCs w:val="2"/>
              </w:rPr>
            </w:pPr>
          </w:p>
        </w:tc>
      </w:tr>
    </w:tbl>
    <w:p w14:paraId="2A51F3AE" w14:textId="77777777" w:rsidR="003D519F" w:rsidRDefault="00723CC9">
      <w:pPr>
        <w:pStyle w:val="parentContainersectionnth-last-child1secspacing"/>
        <w:spacing w:line="400" w:lineRule="atLeast"/>
        <w:rPr>
          <w:rFonts w:ascii="Saira SemiCondensed" w:eastAsia="Saira SemiCondensed" w:hAnsi="Saira SemiCondensed" w:cs="Saira SemiCondensed"/>
          <w:color w:val="494949"/>
          <w:sz w:val="40"/>
          <w:szCs w:val="40"/>
        </w:rPr>
      </w:pPr>
      <w:r>
        <w:rPr>
          <w:rFonts w:ascii="Saira SemiCondensed" w:eastAsia="Saira SemiCondensed" w:hAnsi="Saira SemiCondensed" w:cs="Saira SemiCondensed"/>
          <w:color w:val="494949"/>
          <w:sz w:val="40"/>
          <w:szCs w:val="40"/>
        </w:rPr>
        <w:t> </w:t>
      </w:r>
    </w:p>
    <w:sectPr w:rsidR="003D519F">
      <w:headerReference w:type="default" r:id="rId10"/>
      <w:footerReference w:type="default" r:id="rId11"/>
      <w:type w:val="continuous"/>
      <w:pgSz w:w="11906" w:h="16838"/>
      <w:pgMar w:top="400" w:right="600" w:bottom="70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6D79" w14:textId="77777777" w:rsidR="00000000" w:rsidRDefault="00723CC9">
      <w:pPr>
        <w:spacing w:line="240" w:lineRule="auto"/>
      </w:pPr>
      <w:r>
        <w:separator/>
      </w:r>
    </w:p>
  </w:endnote>
  <w:endnote w:type="continuationSeparator" w:id="0">
    <w:p w14:paraId="7502E345" w14:textId="77777777" w:rsidR="00000000" w:rsidRDefault="0072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 SemiCondensed">
    <w:charset w:val="00"/>
    <w:family w:val="auto"/>
    <w:pitch w:val="default"/>
    <w:sig w:usb0="00000000" w:usb1="00000000" w:usb2="00000000" w:usb3="00000000" w:csb0="00000001" w:csb1="00000000"/>
    <w:embedRegular r:id="rId1" w:fontKey="{099B7481-AE81-445C-81BF-7907A42B160E}"/>
    <w:embedBold r:id="rId2" w:fontKey="{06C2B47D-6C5D-444C-9007-7324FB98D14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B6CB" w14:textId="77777777" w:rsidR="003D519F" w:rsidRDefault="00723CC9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51A0" w14:textId="77777777" w:rsidR="003D519F" w:rsidRDefault="00723CC9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C022" w14:textId="77777777" w:rsidR="00000000" w:rsidRDefault="00723CC9">
      <w:pPr>
        <w:spacing w:line="240" w:lineRule="auto"/>
      </w:pPr>
      <w:r>
        <w:separator/>
      </w:r>
    </w:p>
  </w:footnote>
  <w:footnote w:type="continuationSeparator" w:id="0">
    <w:p w14:paraId="62051CFC" w14:textId="77777777" w:rsidR="00000000" w:rsidRDefault="00723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6663" w14:textId="77777777" w:rsidR="003D519F" w:rsidRDefault="00723CC9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74E2" w14:textId="77777777" w:rsidR="003D519F" w:rsidRDefault="00723CC9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71A7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9CB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5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72C8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B042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B2E7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68B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423A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98D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0708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54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4E4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789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DC17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DE92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6AAB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9826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8C8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0BA2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2CB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8CF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569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900B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3EB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0850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F00D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12B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83211341">
    <w:abstractNumId w:val="0"/>
  </w:num>
  <w:num w:numId="2" w16cid:durableId="91781930">
    <w:abstractNumId w:val="1"/>
  </w:num>
  <w:num w:numId="3" w16cid:durableId="17577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19F"/>
    <w:rsid w:val="003D519F"/>
    <w:rsid w:val="00516358"/>
    <w:rsid w:val="00723CC9"/>
    <w:rsid w:val="007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885B26"/>
  <w15:docId w15:val="{94B3641D-6B84-4C71-8155-7D72D92B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paragraph" w:customStyle="1" w:styleId="documenttopSection">
    <w:name w:val="document_topSection"/>
    <w:basedOn w:val="Normal"/>
  </w:style>
  <w:style w:type="paragraph" w:customStyle="1" w:styleId="div">
    <w:name w:val="div"/>
    <w:basedOn w:val="Normal"/>
  </w:style>
  <w:style w:type="character" w:customStyle="1" w:styleId="documentPARAGRAPHCNTCfirstparagraph">
    <w:name w:val="document_PARAGRAPH_CNTC_firstparagraph"/>
    <w:basedOn w:val="DefaultParagraphFont"/>
  </w:style>
  <w:style w:type="paragraph" w:customStyle="1" w:styleId="documentaddress">
    <w:name w:val="document_address"/>
    <w:basedOn w:val="Normal"/>
    <w:pPr>
      <w:pBdr>
        <w:left w:val="none" w:sz="0" w:space="31" w:color="auto"/>
        <w:bottom w:val="none" w:sz="0" w:space="7" w:color="auto"/>
        <w:right w:val="none" w:sz="0" w:space="31" w:color="auto"/>
      </w:pBdr>
      <w:shd w:val="clear" w:color="auto" w:fill="494949"/>
      <w:jc w:val="center"/>
    </w:pPr>
    <w:rPr>
      <w:color w:val="FFFFFF"/>
      <w:shd w:val="clear" w:color="auto" w:fill="494949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innerAdd">
    <w:name w:val="document_innerAdd"/>
    <w:basedOn w:val="DefaultParagraphFont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prtr">
    <w:name w:val="sprtr"/>
    <w:basedOn w:val="DefaultParagraphFont"/>
    <w:rPr>
      <w:color w:val="2C806F"/>
      <w:sz w:val="26"/>
      <w:szCs w:val="26"/>
    </w:rPr>
  </w:style>
  <w:style w:type="character" w:customStyle="1" w:styleId="documentaddressCharacter">
    <w:name w:val="document_address Character"/>
    <w:basedOn w:val="DefaultParagraphFont"/>
    <w:rPr>
      <w:color w:val="FFFFFF"/>
      <w:shd w:val="clear" w:color="auto" w:fill="494949"/>
    </w:rPr>
  </w:style>
  <w:style w:type="table" w:customStyle="1" w:styleId="documentsectionnth-child1">
    <w:name w:val="document_section_nth-child(1)"/>
    <w:basedOn w:val="TableNormal"/>
    <w:tblPr/>
  </w:style>
  <w:style w:type="paragraph" w:customStyle="1" w:styleId="documentsectionnth-child1Paragraph">
    <w:name w:val="document_section_nth-child(1) Paragraph"/>
    <w:basedOn w:val="Normal"/>
  </w:style>
  <w:style w:type="paragraph" w:customStyle="1" w:styleId="documentnameSecparagraph">
    <w:name w:val="document_nameSec_paragraph"/>
    <w:basedOn w:val="Normal"/>
  </w:style>
  <w:style w:type="paragraph" w:customStyle="1" w:styleId="documentname">
    <w:name w:val="document_name"/>
    <w:basedOn w:val="Normal"/>
    <w:rPr>
      <w:sz w:val="60"/>
      <w:szCs w:val="60"/>
    </w:rPr>
  </w:style>
  <w:style w:type="character" w:customStyle="1" w:styleId="documentheading">
    <w:name w:val="document_heading"/>
    <w:basedOn w:val="DefaultParagraphFont"/>
    <w:rPr>
      <w:b/>
      <w:bCs/>
    </w:rPr>
  </w:style>
  <w:style w:type="paragraph" w:customStyle="1" w:styleId="documentsectiontitle">
    <w:name w:val="document_sectiontitle"/>
    <w:basedOn w:val="Normal"/>
    <w:pPr>
      <w:spacing w:line="280" w:lineRule="atLeast"/>
    </w:pPr>
  </w:style>
  <w:style w:type="paragraph" w:customStyle="1" w:styleId="documentheadingParagraph">
    <w:name w:val="document_heading Paragraph"/>
    <w:basedOn w:val="Normal"/>
    <w:pPr>
      <w:pBdr>
        <w:right w:val="none" w:sz="0" w:space="2" w:color="auto"/>
      </w:pBdr>
    </w:pPr>
    <w:rPr>
      <w:b/>
      <w:bCs/>
    </w:rPr>
  </w:style>
  <w:style w:type="character" w:customStyle="1" w:styleId="parentContainersectiontablesectionbody">
    <w:name w:val="parentContainer_sectiontable_sectionbody"/>
    <w:basedOn w:val="DefaultParagraphFont"/>
    <w:rPr>
      <w:b w:val="0"/>
      <w:bCs w:val="0"/>
      <w:bdr w:val="none" w:sz="0" w:space="0" w:color="auto"/>
    </w:rPr>
  </w:style>
  <w:style w:type="paragraph" w:customStyle="1" w:styleId="documentparagraph">
    <w:name w:val="document_paragraph"/>
    <w:basedOn w:val="Normal"/>
    <w:pPr>
      <w:pBdr>
        <w:top w:val="none" w:sz="0" w:space="15" w:color="auto"/>
      </w:pBdr>
    </w:pPr>
  </w:style>
  <w:style w:type="paragraph" w:customStyle="1" w:styleId="p">
    <w:name w:val="p"/>
    <w:basedOn w:val="Normal"/>
  </w:style>
  <w:style w:type="table" w:customStyle="1" w:styleId="parentContainersectiontable">
    <w:name w:val="parentContainer_sectiontable"/>
    <w:basedOn w:val="TableNormal"/>
    <w:tblPr/>
  </w:style>
  <w:style w:type="paragraph" w:customStyle="1" w:styleId="secspacing">
    <w:name w:val="secspacing"/>
    <w:basedOn w:val="Normal"/>
    <w:pPr>
      <w:spacing w:line="400" w:lineRule="atLeast"/>
    </w:pPr>
    <w:rPr>
      <w:sz w:val="40"/>
      <w:szCs w:val="40"/>
    </w:rPr>
  </w:style>
  <w:style w:type="paragraph" w:customStyle="1" w:styleId="documentdispBlk">
    <w:name w:val="document_dispBlk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exprSecli">
    <w:name w:val="div_document_exprSec_li"/>
    <w:basedOn w:val="Normal"/>
  </w:style>
  <w:style w:type="character" w:customStyle="1" w:styleId="skilldatacell">
    <w:name w:val="skill_datacell"/>
    <w:basedOn w:val="DefaultParagraphFont"/>
    <w:rPr>
      <w:b w:val="0"/>
      <w:bCs w:val="0"/>
    </w:rPr>
  </w:style>
  <w:style w:type="paragraph" w:customStyle="1" w:styleId="divdocumentulli">
    <w:name w:val="div_document_ul_li"/>
    <w:basedOn w:val="Normal"/>
  </w:style>
  <w:style w:type="paragraph" w:customStyle="1" w:styleId="skilldatacellParagraph">
    <w:name w:val="skill_datacell Paragraph"/>
    <w:basedOn w:val="Normal"/>
    <w:pPr>
      <w:pBdr>
        <w:top w:val="none" w:sz="0" w:space="2" w:color="auto"/>
        <w:right w:val="none" w:sz="0" w:space="2" w:color="auto"/>
      </w:pBdr>
      <w:textAlignment w:val="top"/>
    </w:pPr>
  </w:style>
  <w:style w:type="character" w:customStyle="1" w:styleId="documentskilldatacellnth-last-child1">
    <w:name w:val="document_skill_datacell_nth-last-child(1)"/>
    <w:basedOn w:val="DefaultParagraphFont"/>
  </w:style>
  <w:style w:type="paragraph" w:customStyle="1" w:styleId="documentskilldatacellnth-last-child1Paragraph">
    <w:name w:val="document_skill_datacell_nth-last-child(1) Paragraph"/>
    <w:basedOn w:val="Normal"/>
  </w:style>
  <w:style w:type="table" w:customStyle="1" w:styleId="documentparagraphTable">
    <w:name w:val="document_paragraph Table"/>
    <w:basedOn w:val="TableNormal"/>
    <w:tblPr/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paragraph" w:customStyle="1" w:styleId="parentContainersectionnth-last-child1secspacing">
    <w:name w:val="parentContainer_section_nth-last-child(1)_secspacing"/>
    <w:basedOn w:val="Normal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  Roberts</dc:title>
  <cp:lastModifiedBy>Roberts, Shaw (Student)</cp:lastModifiedBy>
  <cp:revision>2</cp:revision>
  <dcterms:created xsi:type="dcterms:W3CDTF">2023-05-07T20:37:00Z</dcterms:created>
  <dcterms:modified xsi:type="dcterms:W3CDTF">2023-05-07T20:37:00Z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ae1a04b8-6c48-4579-8e33-d934e2421498</vt:lpwstr>
  </property>
  <property fmtid="{D5CDD505-2E9C-101B-9397-08002B2CF9AE}" pid="3" name="x1ye=0">
    <vt:lpwstr>+JkAAB+LCAAAAAAABAAUmsdq61AURT9IA/U2lKzee5up99719S8vYAjGkOjec/ZeCwxhDALDBIr8GJInMIhHOZzn4R9MIggkoPjCj6EMXcJwCPSNrp/FosLNc3YPvwwudFJ1SQBwZDNbebdUy0VVeLSw8y1dPiNrNJZOiaM1NUqf0qpKtLoVRX3y5ZA5dzWNRqolMNQEKW8D5mFcfqJIMmpJrsa7v7dGpQnssh0Xjm/rdt84R8bcgioVoI7NYNy</vt:lpwstr>
  </property>
  <property fmtid="{D5CDD505-2E9C-101B-9397-08002B2CF9AE}" pid="4" name="x1ye=1">
    <vt:lpwstr>4AnseB3me1svGmWxUt2xHek4W5pr927ObfNKicnPFPEVTqyLqlZTpthPIszJ4og0eATw6grmS7QFCpxk8yXbPRX/wKY6ul0kjKq7XpN9xRLqYyRId+JI0vwkoq7sB7rjm4cnaz0qEptiiuOJjRr9yYSwyHDqvuA8PQksayudW8aes8qyJp9Csmzzx3KczV8PCDwwGi+0tnZPhHOx6BrRp83ZnQCkdj23Zs7+PLszErXd4kcrVBBShkgimL8p14B</vt:lpwstr>
  </property>
  <property fmtid="{D5CDD505-2E9C-101B-9397-08002B2CF9AE}" pid="5" name="x1ye=10">
    <vt:lpwstr>4uDhu+RgsTdWeSSaF8V9PNFmdsr9qOqTx+GusH/d6t/uoYHuH4QUZdHjm1Z3Xufi5P/H57d9mVoJ30lOClsK7J4eQJROTbKicYjAGCrDCpwV8lIrRSPn0J3xSy5dLvgI8xBPYI3E+LJDaN3d00OmAghC4ewGsn63xnYZRq9NoigTj8kstb9T1BkpdTVzzJeVk9IxetLlB6STkXKwUaUwAorAruH+BUAM5QiMU3PwfFfy7W85jvcSxqxLWEtq9ds</vt:lpwstr>
  </property>
  <property fmtid="{D5CDD505-2E9C-101B-9397-08002B2CF9AE}" pid="6" name="x1ye=100">
    <vt:lpwstr>I6a/hbhaIxsvZeYrK6wv7UcwtBOmZW/RdiMEqnf+1hGdwIt+HDEU4ktb4pCK9+3Fspd6oJPOLRmEQsSNfKkbPJ84JtMIDDnHx9q2IowxVUETO3EcnONj1RV6wcTabOXDwPEaB/7ub3os5BhpL25IMi0ZVjDiTB3W2GZTroPYyqUQD7LJtEBBD9EO/jR9kD1rIPJCTLE+hnRlVYVf/tyjkYpppA2bK1agUACo6pEkuGTeZOUYyjw189ANQ4qAjf8</vt:lpwstr>
  </property>
  <property fmtid="{D5CDD505-2E9C-101B-9397-08002B2CF9AE}" pid="7" name="x1ye=101">
    <vt:lpwstr>YRgB2G9mzTJqZ6DcLsX5Y5sc6PzNAsA2+jtPqocn3CwbXVjQo0lul5p0EZ1eD6RRAOFr8eDeTy40hSkG6zKAaZmXqT+DgbD/NlAv6VRbhagLD0z8Khu6Mx9lue81qt2F2b5bPgo6s2yhdHyQlLIoDV4O04UgVMJyyrxdFZVE8b1sG18A/m49IFV63NXEgoIlngm6XgpzR/69JIOAagceJB3f1oImXrP6fas5Ul8MGjCdiLmMqvCyRq+eFi8JEzx</vt:lpwstr>
  </property>
  <property fmtid="{D5CDD505-2E9C-101B-9397-08002B2CF9AE}" pid="8" name="x1ye=102">
    <vt:lpwstr>WhKXeBn9XKYVdNr33srH4kD0+tZQr9GtUmkiB4qYjnolXH8SmDLbRJmaiJStW1jGyHBI0ZDXaxZeCHEET2M+JKtiT5i1pDUsL5ZKKCPErsCJgUk2DTCVbLgRQwfD8xc/sv4oFd9shPIRKf3P+QOB5xxK3+ADqDMeqmpuJAMYKCL7xUniLUj53pweLg18dUP63iUzQ+KpbCq6pZou1jVUBowO3rgu3H/zwQN3CSi3dvMOP1amNjMs1YwWXny3M62</vt:lpwstr>
  </property>
  <property fmtid="{D5CDD505-2E9C-101B-9397-08002B2CF9AE}" pid="9" name="x1ye=103">
    <vt:lpwstr>xB+k3Ro9qzpYoTU8P42V/2z5Q16F5pKc+nzievNPHyD9VXBRdIMqO51hr4p6KTIVSl8LB/IkPX3q0RS1mSpVVm+HVtNyfM0kEcpTqs1YoXry6oni3GoHe5JdUc+mkumNbpdEnvsBX31KNo5emr18Ri+4PMzpUbtM+pHBRKnF5wUE5Yngc93i7A0wLDF1rv0skfKP4byjGQhgL9K7mQMLM3HY9Eq2MJK7C80l1GZcWBzwZa7HAA/Z46xvNP8T8mX</vt:lpwstr>
  </property>
  <property fmtid="{D5CDD505-2E9C-101B-9397-08002B2CF9AE}" pid="10" name="x1ye=104">
    <vt:lpwstr>ft/4+eD86i3SIBSUh9YyhGwpumvZihmDJg5k4kTAN538mUi2cSh366qj8R6ZgpvtfQToo7WfbB/CC/n8iKW4qJSf3E4EBj4iPuEafV+iBtLA9zkZZ2MfFns/7FvA2ZAQ0teO0eom9ecuvjvTEz/Hk6pzNeHOh+l6ZbvvIwQq+Rvnfd0KPCAWFAs8OcS9UuB9kjDSpGYELDroQOC+EUhTkft0B14HoJalAXt2AQItwS40q+xEzSwB3O2WjhTeEME</vt:lpwstr>
  </property>
  <property fmtid="{D5CDD505-2E9C-101B-9397-08002B2CF9AE}" pid="11" name="x1ye=105">
    <vt:lpwstr>9mYY2Nw0IsURW/AHvZ7aQXnmY77cWiCm8N52kieFC9XJMZHdDcLfGK9emlBIXyP5toSrace2+gPEDaIkndwIRrRsRZBpjTa8QopqjUl4sFa/5qgA3XpMltMZzXieErlcCdPFHMAgcmUXta2xOmrypUDahqPsqUQlPTACWX3NdERn0Y/X5oqZGh3cSJojpDbbwQ2/AzgABHH8/CbWTL9suemdwPBsF5F4Cj4ovfJ/a57J1w7AyKxASKYp5H1ClMx</vt:lpwstr>
  </property>
  <property fmtid="{D5CDD505-2E9C-101B-9397-08002B2CF9AE}" pid="12" name="x1ye=106">
    <vt:lpwstr>xT2a7DH8IRLgS64PFTfOgUHpp+26vzR7TU7d3eBJL5pGVG8VE4gUkeGVaFV/IAbQUuXa/6XtR+ZudI4/FZuFIpwMB3ZUFl2EmXoepjfb2OzUfipTq4DtTgRZTNJgwj0WGUiz0cLXBKNmrkWWVLdf0ZbXIalXfNuIkFhPkeKxp9bmLzt+jQZQ5znOgFPJUZishk9r1GJWicgHYWnbpdZqKbjXZwags+d/XABi4syIu7l9R/kfzjMlDc5qpmII0U8</vt:lpwstr>
  </property>
  <property fmtid="{D5CDD505-2E9C-101B-9397-08002B2CF9AE}" pid="13" name="x1ye=107">
    <vt:lpwstr>MpLG/sV6u+0pZfFciKi3Y0zV2QSHRiDqZJbKjiSKZFae1TSfWldO5ljpmiE3ZO4Z4ZLxbndTWTIYkj7g/t5wEzN1HkRtjkLEtyO6Lss2XsmHe0Jhx4xubXXhot9Q5rCSEU9XQoVlWrZi/7X7qdHv6C3BTh6otth8+2txSpSJPuIKLRVzA8+p2hHBHSrlE/+st69k4MWkMYOwLaV+EzSHbmeRAgTNtW7+JK/Ezh1Fuzq5aiX3AEYCbzxfAzA/jLB</vt:lpwstr>
  </property>
  <property fmtid="{D5CDD505-2E9C-101B-9397-08002B2CF9AE}" pid="14" name="x1ye=108">
    <vt:lpwstr>PggD2iITEr3U9tj33X/YRZvCN41mkP7cw2+rCHuRtvQuBJeWf/+nWFNGAcrLtd5IEumWTV3ZfOSKIPLJcQetHpykBOoBPre/3lcO1i0bFfeIn1R3yhAtCS8/W+J0szCbpLaq9oeXa4kOuTyi0TL8clCNPdAKjsanpA/2q3sx5lhARRhX7p7RTHzQ/rrhD+LkpgX8aN7wJi45NvZrZKuRUgcWfoZCQ8ufmvtMVOeXrac6V30ibjkZdIeQ/psXToz</vt:lpwstr>
  </property>
  <property fmtid="{D5CDD505-2E9C-101B-9397-08002B2CF9AE}" pid="15" name="x1ye=109">
    <vt:lpwstr>4YDFYrH9MY12GFZKplka15cUt0f1OIUR65WLbBKguTj/mH/TyhsCFeMjD6eazWdwWkOa3w5hpJgf0yRg/wDmHeURpvTHrg+ECicBh++boWyJZoeLUYkj2VzEqsWMTgAm4n1YSsfVzxzf79c9cbCpIn7ysyfVFqvXLEadNMs/QiOjXZVrNLlFcwRN4YX14RRsTy0xpDWUNxE7yOjgYdaH9Mp0tzPEgVU/hWiPHTL8BhZlCOiNdCrdXpT/XT7zyrf</vt:lpwstr>
  </property>
  <property fmtid="{D5CDD505-2E9C-101B-9397-08002B2CF9AE}" pid="16" name="x1ye=11">
    <vt:lpwstr>N0+h/c4IY2fDWryyYrw7otyAhgkYTPXw8Gvr6MGr+Pp53GartCFKLYgkKaX9rQyGb6tD1btbWBti3mjjZqSiz11CBsQz+dReovBIUI45WIz7ZOf+jeuyddJ+PnEfK6wSRWr2DQ3wQkyjj5Hqz1glEPipZJzCRbl4lBKdUuUHru68uhuluXsEwEtRXG0ynt5XVs/sRmlS3GGHsmYv0r9sS18Vukh9t2MR32hF8mNtzkt1wVGDfHAhFLVMxKlWADK</vt:lpwstr>
  </property>
  <property fmtid="{D5CDD505-2E9C-101B-9397-08002B2CF9AE}" pid="17" name="x1ye=110">
    <vt:lpwstr>p98Z6OowBhc4YxqQzvpdNWiWlMOobplhPpKu3/cGRUXIhBAln0W25PkFgeGwtvIFNDYhe3d3g6B/GlhotHXtKV/tRTMQOhXSO0vqe37iM5BMtyBxrCLkQQNdlaXB5XNxGuYThE+cFTw+zElY2IxwbhP+5zMfNEwmEVEX78HbpFALnpx1cpJj+f+S2N3dUcUUSJtL6KGQM0FlWjjIXfm6miinQvt0S2BKr2I66ZMFRkqLPcSLXJWDHSlg2lM/a9Q</vt:lpwstr>
  </property>
  <property fmtid="{D5CDD505-2E9C-101B-9397-08002B2CF9AE}" pid="18" name="x1ye=111">
    <vt:lpwstr>WpEBahsVspKk4+GF3umg+j81f1NQdwxC9PsXTbmtA4E7Fv6j0YVpKUeent9VWO3jdfktoCGVimS0d1phNqSOLDiqLs0ENneHyqnPv5NghdTQS/cx3fK95CF4WvnpGYIADNiu0pSW7fkJUsoftFhOaQGprfrRRUhQ1XsTNMPPz2nKMjSNe4xjTHqo1CmRXPjNyHXnH4+be3XdQjtklyDdzgyGZMZrR570ezalHeD+BEw642SjVMLuGSTg1jBPfsh</vt:lpwstr>
  </property>
  <property fmtid="{D5CDD505-2E9C-101B-9397-08002B2CF9AE}" pid="19" name="x1ye=112">
    <vt:lpwstr>wdfGvr07ayQRBt+fVv1UpsmhLyDsteKW2gT5iJXE336GuMzhnR/OElqnKxz+ttVXZw5GVFFPKIzydE/xd/ihojmKqC0+/qE1V5tnagL18Y7nlny+6dnMdUozJlDDB8OWysrS7jad2GPb+30csEB7a7A/Fu/vB5F/Nab0LAQjDZBCkcaUnxL6ym/qpoD9wdXjy6TZjzuRMsdk+7Io/hOJSKW8aaawLIVhslIOi0gkhg23DuTuU1gtrYdBFPD63LD</vt:lpwstr>
  </property>
  <property fmtid="{D5CDD505-2E9C-101B-9397-08002B2CF9AE}" pid="20" name="x1ye=113">
    <vt:lpwstr>DHz7LL0n4WIxTgByQhw5/9kJEthDMIJpiHp7dTMaFIFzXdBi73OoQgJgGQfG5+09TDkjgJzsFXEZ5GGNJ4Oq2naYop6yFCqhzqOyPJotGzruq/bQUgJj5tXWVUWRTEv2M7Ufo0u7pDzP5FM/ErJesPjAOnxeHGMj3YLKeqpnKHEH7PhYa2L7QdSeJx1pY3Vonlp6EWYE4kNQHklOb2HbA4BaGzSBW9wrprGj5RoG4L/MN7BRd/f2fmRQiRX0+nJ</vt:lpwstr>
  </property>
  <property fmtid="{D5CDD505-2E9C-101B-9397-08002B2CF9AE}" pid="21" name="x1ye=114">
    <vt:lpwstr>42EkOESX4RqJwOt/8BlzgCfMatVE9uv2b8udMkh+QwLQSSIdphEXHW4ggq8ceo7G3mkAJ9a7HywlET+JE68dtBc3o5E1StJKAId0y7BBbbblHk0/XUShaFlKIJQyAOZ/hi9BcUPl6inQF8OsNEfX3JKH8AVfzCsy6xay/vF2bBRZ3sx2Ho4GvWou58rbtKYpZ8k8rH7ozAOVxybTXT8IeXu1ES9Iw529FJB+cXFOc9K0SJcdn1AL6l85nmyqw43</vt:lpwstr>
  </property>
  <property fmtid="{D5CDD505-2E9C-101B-9397-08002B2CF9AE}" pid="22" name="x1ye=115">
    <vt:lpwstr>CGs7CWNxWXv6KpSoHY2bWJWByFZ1iNvDqrM7wZSYoh+GIJpUTHl8yAD7ufGwZ6GwUPEXnCoTm8YYGXZwSCf0Mg7eMeZGGwMCiZP2Dp2ZPHshOQUG7HoZ2maVmr5jNauszr1XBzEyp4WAjD7a/OVgYiwCf1WGLk5SDu37u5O9shE5tFDgcjS0XwDJt9Kblvn+WDbjtrmvpbLSEZzLBPf7mTuQ/6SfY/21yGR8mNGZiTRIEeaAJ0kAmSoURIYszWJ</vt:lpwstr>
  </property>
  <property fmtid="{D5CDD505-2E9C-101B-9397-08002B2CF9AE}" pid="23" name="x1ye=116">
    <vt:lpwstr>TQu/bFDzJSu6/w/nQyJUZWhB9FAsITzXHaH/EXSc28g8HXy7GXFf270+msNcA0QgzGLgCY+zfFOvNSEGXC+dS0OylOkYilZuHpe5MkgMyUSoAAQ7QMOOsbth3tjlIFpekgPsZOfhHZMrdlEMHtr9j3dbj+Pvrd1nWH9CLUOx1Q2np8Ty+cFdBWmF7p5cfyPeW3gqfSmC0Xl+2pkACCrMPQfSajh7pfkwueyhhWck4ntp75Z/UDLgn73/hMNbyFV</vt:lpwstr>
  </property>
  <property fmtid="{D5CDD505-2E9C-101B-9397-08002B2CF9AE}" pid="24" name="x1ye=117">
    <vt:lpwstr>2SxWXBzEKJ44cXGmWmQgjzpVDo3S7iQIqPKzfAyUCTF6VTcVqOeonOtImhPnLEwFntCncdEt3pOW3bITfmwrrYB1p5TUkQ8suaOqDcxRL3qjBCtzTwAQfAU+xpxXijoudKFjf8bsIuOrzRdxhqwb1ett2UcNCoM4eznyUHUrtr+M/pTN7IiUzYj8agqrWSqjeqIVz1XTYvUfx8bTNJ1aWs9EEG74J8Y1pX7f8+rvZFL9W0HJMBJTW0twXWkxmE4</vt:lpwstr>
  </property>
  <property fmtid="{D5CDD505-2E9C-101B-9397-08002B2CF9AE}" pid="25" name="x1ye=118">
    <vt:lpwstr>7CPOMik1OXCrSouj4de2ub11EymjettrBtVsixPx9J2xtXtpqtGPtfLWwrsBG/R9MUH80gU6zNnsoN/3e6UICS9Fmi6ePa5HdNVi5CzfH0rbNUKl1B8s11yVOn619H1W7ScpY+c5SDEPXOmt2opIbPutWKGv/QeVtfgSgnXSnPcDbyV17YnJOl5qysZ+Zb2MscB7nkWR8ahmszCetYIELCImGS2XoIlJgVlPeBLT1tHT09L33iaXDthLCOtrYm2</vt:lpwstr>
  </property>
  <property fmtid="{D5CDD505-2E9C-101B-9397-08002B2CF9AE}" pid="26" name="x1ye=119">
    <vt:lpwstr>pZrRCLo1oBNIPx8a802ci6l22C38Q/mHyJgaggwAVR+F6evTQDxViT8EY3xQibEtZKvzp6rE9Ip+Dqp05Q3SsdskFVzfcGXLDVXj8MT4ypcoX7kHqD1xPLCPknDznRJWNUocn2uRh5HgRBX9cvggo2K+IVN1FnageZZRueZt/0c391qoSfrpR7we0TLKUvnJ4ZNkgcb3QZxcU9eEWFJ7WOIBKubdMx2U4hlGJ1ymPWNENBjz90xsuaX0j3t1rT6</vt:lpwstr>
  </property>
  <property fmtid="{D5CDD505-2E9C-101B-9397-08002B2CF9AE}" pid="27" name="x1ye=12">
    <vt:lpwstr>6BznKCo/9/hnStHZeWgbCFnSeDCe89XYIahFXRol2+0iYU07RXi+Ex7o6ib/eqq3OPEnp3878ddCHXk/JNRI1xDY2IUuA09EBb4R3HCMbyB8/vr6F59a/qpeRHwLLdMOIvPd0yNlBcdwgC2bZDhvjIX3BmL0ARCz2zVpL/DHhjhoC+aD4WNqY7+bdsCZBXSm/t7OlUBHqkPZUxiHish7BLbDtvF2PypiuP9AoN38HsAUL8Hxtlz2YPZavIZAG7O</vt:lpwstr>
  </property>
  <property fmtid="{D5CDD505-2E9C-101B-9397-08002B2CF9AE}" pid="28" name="x1ye=120">
    <vt:lpwstr>/q3jC6qoIbxhCOvCebvBViI5DHwAzv6ofoqn7g3z0qe9V5nwEfAetqZPLjAIsL6SNBL4RFJ7T8o21KDHyCcnJFruZlj8vYZnUUhRWPysJcBtY7eeJ7xQ471pc757cDzzbu52XuriLwR5ElXP+SU0hPGPuAo09lPW3m7M0EnKQthZbwiAJGPRcmd5gXIjBCwUeUP1l4udLY6PybDfvimHBh6FJ8elBelPPY4lXVYf4zictltqV9TW756IpMSopV8</vt:lpwstr>
  </property>
  <property fmtid="{D5CDD505-2E9C-101B-9397-08002B2CF9AE}" pid="29" name="x1ye=121">
    <vt:lpwstr>p5VK3jvEJGS+SBxcQ5ZTG+xZlsLxfr+kf7KuAgGpyipmrztZQcl7FAPGsjNeb/m/EXBSC32TIpBFMDhNwbB9UTe0rHq9xZKxQkMeAgzx4bT8cxDmpOn6YwbLLY0s878vUo6so0muUX1nQ0g4Hw68DFJ8aluO4GQ0yTvySOb4ZXtBdntzGACOtfRrmz2CK3+zq17P3ARNCtJvi5vVzT3sPVbw/WMTUcT5lSdeozTSKltWrddSgFpeJpwXRZNRBi5</vt:lpwstr>
  </property>
  <property fmtid="{D5CDD505-2E9C-101B-9397-08002B2CF9AE}" pid="30" name="x1ye=122">
    <vt:lpwstr>MtbB9jA14v9aCvPWsQV0qTzx/LhpjiYiUf3ilGcH1lzVbCyAzk1N2PzQfRABEJ+MVsIVZ1+9OhGe/9PaCHNZqLg9gGd3o2WIeasVCvBebaHw+Uyxgq+SbAUJUoNtG/WZtl+XYsWGZqg3lr8t/Cz4eoAjpelRgssDsHqB+1/AkTly4V5S0b1KzLRQf5Gxts+DhrMY4QwHmMGY1xOGlFpEUHNGw4CgZwMm+d2NLmigPN+J0cfUU+opnyP+GwNKPNH</vt:lpwstr>
  </property>
  <property fmtid="{D5CDD505-2E9C-101B-9397-08002B2CF9AE}" pid="31" name="x1ye=123">
    <vt:lpwstr>LK8UeY7D1xBiwHdRDzJ9nMCwstinc48yWv+jfUNqqwi73I3TGHslTNrU61xhFeH0pBbCA83He3RG0lYjQE2xfBCcuG4/dwVRuSboSjxsv5Q+mJre/iVYUfELi8LJq8MxI528VfrHY+TRxh2CJG87ABN9xXvNcGjCXLxlNosMUcXWaJ11uOTfas8AOgsPQ07PqoStS0PQzmUtCC5qiqF1xJN1uuo7yI5X9G3Ew26808EGRAWngAehCdvZWYObG9p</vt:lpwstr>
  </property>
  <property fmtid="{D5CDD505-2E9C-101B-9397-08002B2CF9AE}" pid="32" name="x1ye=124">
    <vt:lpwstr>rxB77yFFSXjegq8ZmSiie73IiGIwN11Py4vr4qc5ea3zN4rf6dNdqe6y6iRKUSOvgGGSSryvtiGeLFqn1Par2KQlLvgNFB40FU1IuNilkLZEcJzhxhns0/m3Vw8OqDdwVuhq4lVYkxvbb/waMzkm6jYMnY+ZzfEBG14jUqFVVz9S4c9NKq7G8fqCNd4l06+aH2jQbF/VBK+hZ5wT5NgCDhmmAz2VIIffR+1g2rgTC/5+b95Hq7CAv5j9Qnc2nQn</vt:lpwstr>
  </property>
  <property fmtid="{D5CDD505-2E9C-101B-9397-08002B2CF9AE}" pid="33" name="x1ye=125">
    <vt:lpwstr>+EKYdd7Wmv77AuukeqKVuhVvbkxICmGVsWfXPurgVpQk7VTfph8zIpQLF70tcaek0r8IoJHwLPAdhmSo11phvrx45hEFyQbpOnIqzIp4y2tcStKEE7gYZf92vhwWRvdV9GRNIq+x0fGHTbctO386xqRpaGJuxHqVBZ0+HKUUVKfEERKvPPYffJjaovj8Mz9aRwrx/mYEPhGUz6gwgn1UTKda9qSKSW2Uk1qlOTFgNgyOGuG/xf74DJAVW/2sgH2</vt:lpwstr>
  </property>
  <property fmtid="{D5CDD505-2E9C-101B-9397-08002B2CF9AE}" pid="34" name="x1ye=126">
    <vt:lpwstr>RXql2wkZXCVC6tKxYST70FJCA3nJdLNMGdVWupbJrIKC/NZEj9Q/cWI+B0dVfIyfyK9R3kzmS75YJreFnmElJ7Fe7el09XX0DaeeW1LOx+r4CS6OI8NQB6cGA1VTHO81AsZv+U1LgWfaJg5kcvR7K4cYafIzw1RKkJACGXSX0mDkb+3x7AgtGdCOOh+dMJXuAW8BQVy/gukuxW8ilkDYoM9vjxi99EyBZ8hJ4B08iLyT/OA37rZ4ktrP94mcreO</vt:lpwstr>
  </property>
  <property fmtid="{D5CDD505-2E9C-101B-9397-08002B2CF9AE}" pid="35" name="x1ye=127">
    <vt:lpwstr>x6pd9pMW2emuZ69MUqpAMN3ga5Vf9bDubW58AYK6jxZhRCzNu5DwnaxVad0sGo4UWoLix3xdXK49c8BoCEFhsX/c9OYzbZMXtM4/QdW3+J1xCbgTCIDlwfhuHopSDY0B6meTHfFtq6gtu83VfZF3wZ+wpRHQBXExqopq2mgQnD2RBz/5ehat39Y2dxamNZctknIqmmUCVXjDberJGCYPHYMY0pLV/xo69a9zHLI6DNLt7J+41W1g3CbNnxXTLpN</vt:lpwstr>
  </property>
  <property fmtid="{D5CDD505-2E9C-101B-9397-08002B2CF9AE}" pid="36" name="x1ye=128">
    <vt:lpwstr>pIUsWcErQmP8MlhQfXrjS5XQE+YdcnMCxVf148nYOhkFJn7H41SrjNRjE2K730izRkW7u/g5CZoSEdVhftNeU7b4eG/WKoSC0Hxad/C8KECQhvpBekRAWs1Rt5LEiNGfXlpTgxPRQxnpp7vnH6c9h8Owj8dVOmssdw4s5NaV6074R+3Iy5xWgAQ3SXSalU7kH/PiW5NEnDjaelH6caPXYpXDy4OllnEtpYjBh/iJ5tIcfU8Tv18nZGCMCEVnryw</vt:lpwstr>
  </property>
  <property fmtid="{D5CDD505-2E9C-101B-9397-08002B2CF9AE}" pid="37" name="x1ye=129">
    <vt:lpwstr>KYu3/1+ZCHu6335GgBFTilcWzydJQjFmQmF2wV4av+L5IhDqXxB+Kw3MyabWo1A0J5Xp6zNFr6/1bOtQprHPwHxdCj/1Ds3r+nbMYF/zI5AWFjCHpXexIqTVPsNvnNnKXNlbBNGLGr/dvIagNc9kcwZ2mVnxyVtfpiMa3LHZHzRNVq4HOF9dGlLNGpjikkPwVy6dT1hHzshULDVYB23kvK+OuiU/qm+fX7+oeHn5rLQStm19xdxQi7z9WBo3zVl</vt:lpwstr>
  </property>
  <property fmtid="{D5CDD505-2E9C-101B-9397-08002B2CF9AE}" pid="38" name="x1ye=13">
    <vt:lpwstr>X8BoP56jIEME9cxQG3w8B4EQh8usQNvL/gi3PvjOQCGJH0Vt7IiSDvhieW35tPWYcrzEPTWZ+pR8Sor/PPyuq7n3z725BXDtP03xHl1KW70OD6f2AY16F2F5O8E7cH784GF0reV26vZMA3LtwxAvQ93pmLnZagyAUC9f9gNi5nnZnZWXHtQigXAaBSAm4iEhX8kvYHrRqJ2HNmJ52i4n/T3wH0POdUa2H6SXLHPzeBIH9vwQAZrqL5LcZZzl9B2</vt:lpwstr>
  </property>
  <property fmtid="{D5CDD505-2E9C-101B-9397-08002B2CF9AE}" pid="39" name="x1ye=130">
    <vt:lpwstr>IFeYKd55kbMmBH16C2dwuukLUT1xOO6WQhWa+2HlHtJ8n42ySiLQtpPIc8iyxXwJcgJZNVcp8/PmsZ+r65uSB0ApcgUn8ZcelA1Bi8ye47L4IchWsCKonNX4H5i1A7/kTb1CGX20pp6B+cfIOxuUwgr34VMYOmX6Yxs/KJ5x0FgxdJKG1FmVG5A5MerDpp+qgvYQubkxa7yy5mYmfOyDrdZ7RfXhz58LsOeeBsR66PAkuvy7N7COsxeCrCCwa7I</vt:lpwstr>
  </property>
  <property fmtid="{D5CDD505-2E9C-101B-9397-08002B2CF9AE}" pid="40" name="x1ye=131">
    <vt:lpwstr>ETHu29C0khfU5nnQ9ASnyqMQsFfTpPUqebeS2mIRap6emUJPo+pV7vs8DImYlMEsCEAWPKatx0ytiWWygCueTWdTEiucG1Lu4bqTMd0E9qgvcFrMuFgO3BHThEoXFT+iALt9w566L3XRV7aPVKn4gMebae2UX3KCDQFIqptZ0YgykV4mAydsWlCwLi3uE1aADXy03lhYwGgpCbCP1esFuuA3whZPa+szMSvim8LhzzhVuSeu/oPEgIg584MMI7H</vt:lpwstr>
  </property>
  <property fmtid="{D5CDD505-2E9C-101B-9397-08002B2CF9AE}" pid="41" name="x1ye=132">
    <vt:lpwstr>EA7DTwb646gxRGU+nM9wcvOgnaIa3WX0+9rG82B253XVT9ZMBcUgms4VIGk3rKA/mZQHaV8E5HhUcJ7QbT+kLEcpoBfhkGhMiy1KXD3w8KbTui9jhUudv7ORa4Gslk2cothlRdrP8l27Qto4TXGeuexlI9E6OjpUJpDs/19JslOKB4fZImhrv/K5iyNlVJnepwVVGGpVClt5owptQEqYuo5e3Zyll8uviksUrffgI9aXJcBERKZ7OQyl7gPWm4V</vt:lpwstr>
  </property>
  <property fmtid="{D5CDD505-2E9C-101B-9397-08002B2CF9AE}" pid="42" name="x1ye=133">
    <vt:lpwstr>e2I3m7jf/yOm3qgsmZ4XG6GPqA2L+r+/iY643Yu1nV5NHWwwNvaW8zWgmNKauxDe/A4YF8OQei7Gyp2ZeWGTCFd6JzeVTmyPPWlUrUBKTED6wZY+cX84IvOSzkQoLzVvBtR7tR0XRB8tfRWeNKCsQRNEFEeAW/AB3G5yMQQd3W/3nrYCmu+rWOQSNsPdiI300l8P8Yto9aHc5R6MY0hNZSClgFJG++aEbpw6Tn+wofl6n5haxXR7I14fDNp3lCF</vt:lpwstr>
  </property>
  <property fmtid="{D5CDD505-2E9C-101B-9397-08002B2CF9AE}" pid="43" name="x1ye=134">
    <vt:lpwstr>liWnS9M+lqIg0SvcCanh7ttPnScbu/L3yzHkE5LbtO9/D4Zg6GuJoSvRvTHauPh2AivR3FahPFPa2jfB4RumrQ3weTDiOzB0NeebkdptbS2AM+WCRO2B9VxLsCSsnf+GQQnkD38gNevp49fakBRObp24ZyClQLCAlQMmQZRUznSLKZj2UX3oa7TjMZHp3kBrXjGLaPFOC412EBw3xHW8LOvJ12MwnsvSCylZo/JvsthZRdBGthfUIV3HKkw9bcD</vt:lpwstr>
  </property>
  <property fmtid="{D5CDD505-2E9C-101B-9397-08002B2CF9AE}" pid="44" name="x1ye=135">
    <vt:lpwstr>LiXjPvhgB0Qwpvc86/lfcL54L4kYFp+fz5GQEERdCfulu1ILlogbkUjCBOzTeYqPVcvVbJEQ2eX5fyA6Pt4J/hte5oUpLyuH2hZO1QViFa0JfcN/jKKJCvo3BPIN0VJvhoi1di1q4gTRXNiasw3QldjKpi8DnGgC7UDISBtmVN2stwcc9cH+uVYiSGeNpEpueXmAaEGmnJ8vqVLT1HXXEHffL9DWVfzH/PK1Lwp+kJjEhaw8p9FBBdd3b6O9u6q</vt:lpwstr>
  </property>
  <property fmtid="{D5CDD505-2E9C-101B-9397-08002B2CF9AE}" pid="45" name="x1ye=136">
    <vt:lpwstr>tpRHBYp4VHKPHjMl5kYRxLheWzaEfYMc/VwBYi1fjyfLc1kPwFL2ywqIKCW4mot0N0jhWWEnrDunItoN6Im7hO0mSlKC/PklHk5Jqu4UUB0wt1fcPIEGtyUcnzjd9twCV49ze0Wght9ijRI3zwUM6IxDgjecUNJb3ETWiaJL2lrMaDdKqyPwC5bx/BEwNDqhr8VlfK14mhFeuVtPE46jMTTFnkOVp7zdPi6LNqYlvGGNuWdIjEQVx2JDAHOvgcs</vt:lpwstr>
  </property>
  <property fmtid="{D5CDD505-2E9C-101B-9397-08002B2CF9AE}" pid="46" name="x1ye=137">
    <vt:lpwstr>Gr53OS47mnO7bmNChmABkM83UkkOOgcteZlFKpiKqVy/C1HYCKfHsGZmVkd0symSqLQ40+CoT8u0t4GKYSrijVt82DY0np+jktTjwol0PvenqRIpjGpU/T/xs5FRhtCSWkoMO0FlUQmxK7sYAoro0aykTumXoz4x+GWWRSdqA7BL2+IwYaKfOMyFOJ1cyd9BuY0PGg8VRHA55NxLElh8ZlAfyPsVfzjAx3+k0tN/jiKSVIOTuMKzHXhuf+87r/J</vt:lpwstr>
  </property>
  <property fmtid="{D5CDD505-2E9C-101B-9397-08002B2CF9AE}" pid="47" name="x1ye=138">
    <vt:lpwstr>yyvzi+4mAC6ESXCq5ytR2L2Z0/Q8h1ynUL46n3JR/VNAjn4ocOSS0HW7xiRyvEgfMi2AhBEuvUER7akuB/HJTLFTOxhIrHNKONeZhqW5U26WucAnxPrQ8BU475lAmLwWOvdnLqePN27nhEsKw4jQM58MFbgX7/XSbDutnZHbYvPzroFtmpYUVuKBd9byIhMuKiH8SYRr/44Vrc2bvvhpvD470VkAD4OwG7BkBZXdcTh6nHMvuyQ9E0oS62JMIaw</vt:lpwstr>
  </property>
  <property fmtid="{D5CDD505-2E9C-101B-9397-08002B2CF9AE}" pid="48" name="x1ye=139">
    <vt:lpwstr>1prMFC1qL4OUu3yHN/pq8Qc1dfyD2Be6tDcO8Njo0Sp41ahkvq7IZFT0U9ijuNgKNWxZNEkVhZTuwWeEPQSaQnQvipLXugcJOX5OEAgOnonchhXfrawUUhfado0xfiRZuHvAb2RBVFOGlNuyNqnin0AECpzsfHL5R1OjdE0ECd2jRyd95Q8ALcbXdTkidmVQZvJMy/UJSVRSYflZDCa3IZDThGvEMpjSO4kicI7lRRLIikwB/MbvYZDLinZNPAn</vt:lpwstr>
  </property>
  <property fmtid="{D5CDD505-2E9C-101B-9397-08002B2CF9AE}" pid="49" name="x1ye=14">
    <vt:lpwstr>hoxL+jYUYzVNte2Ql7BWKvCUFWRvyDX/74+qZckBQqssXav5hhHIj9pt9aaF/nj44cCRSvXsrQTaMKhn7Xk7QyLcmI09UYvuzlsVdTb6qkhNOBf8ALOgd+ffSw3EQ1PPL605r0nZ21ZGsGXb6r9Z8PcUA4GJK9hrxzorP9OiXy/fgvX1gzwWWInEUY/+vovsJfGukt2/67Fquf+eyXBROJ2cWjvVvQm+xjTAsu9mq1hKwUOgtaRn5ijHXamMKrK</vt:lpwstr>
  </property>
  <property fmtid="{D5CDD505-2E9C-101B-9397-08002B2CF9AE}" pid="50" name="x1ye=140">
    <vt:lpwstr>8G0t84T5OoJbW7SnKzjTSl7QmsaBDTCLqJOIxtS9HW8gn8qKoJvh6rOTTkk0xjG8lGZ5uQD2hsPUeMU3U3hL41ACGtt9rYnf4Tfkr/jWTpNWCHTEDPnM9PPR5Fs4VwTSZ8IbzRPgXJqgoeu1TiurUXaK4rxSuwrYwZhbFsPf4Sq6JH60Pnc1ZvjZuHUU48cO0YQ/lyUr37I+RsKAkyCwZo3GEWh3+XPSpWHRJyi0Qt4HrUnzt6xS8LnwfFQgolg</vt:lpwstr>
  </property>
  <property fmtid="{D5CDD505-2E9C-101B-9397-08002B2CF9AE}" pid="51" name="x1ye=141">
    <vt:lpwstr>nURY6LGlCo3cbSQVADxtM4QZ1duvPSyer4YFiaIGEFAWI6yM1itQQARBUg2ROqDvT+oNyzMrLtn2/5ISL8OdQ/U+fmgxlgur2fID4pLtDpdMUr66ij1olkvdi/pgCGMDIF/UHSxyJSZ6zFhv08UW1WLzbfLZmS76L+lY4S5B5e//JfcONhXrYzGS3Cm6ZKfuhQl2ebk7Naw11GCsyGNIOzb7QdepbUzQDMvXi3gqfY+SBeUd62CjIXnfucmGk/M</vt:lpwstr>
  </property>
  <property fmtid="{D5CDD505-2E9C-101B-9397-08002B2CF9AE}" pid="52" name="x1ye=142">
    <vt:lpwstr>bGu5P34Ga/L7rbVvRI8o+Moj9hzzprlrID1N3ZC1TmvblxlkqpAs9m9lreNz5OZfyEH/6q9bAly7z+LqdTXoX8RkQa0l6hAcPHkDPecfFWYsKwNxuWUw/lw66tfdO4NicBnpEKba0br1JDE39GvyEqJKLBwrcooTDq2UJm3AUbvh36faD1EMJ79jCrgYde8Mq6JG0DVSTcWkqeRJn9sV20elqhBdUhjf5UifuV69XpYs5LTPqXPVVmkmZUTA+6b</vt:lpwstr>
  </property>
  <property fmtid="{D5CDD505-2E9C-101B-9397-08002B2CF9AE}" pid="53" name="x1ye=143">
    <vt:lpwstr>9P6vIRd+/HCsh8W1ttjRTT4d5JixMSSdJLmdHdbWi5nHj63M/guABdkqDuVRe59tw4fuxLOv+uIFiRUIf2krXhv5OMFJNv2j6Yu7stgUplR1NPHvK8gF8OedVlNdHPoMriCSFa4lxlrwNSJSqSVD7YIWtyNfLw7HKCVWgwdq1RTqnTeEH6lrDdIKHo1MDY+LKic14VdyumuxqD3s8f9iaNiVn8CCj0ZcUQ858cH5zzULjdJpdiOv79PQ/h97NPp</vt:lpwstr>
  </property>
  <property fmtid="{D5CDD505-2E9C-101B-9397-08002B2CF9AE}" pid="54" name="x1ye=144">
    <vt:lpwstr>kSFXV43J7cdXf7Ob5z71zANB6D+mVUI1TflL6Ab9j1rh+vN4xwhfJ5U+N+LWE6+IjpQhHExs/jCn49CokwZ9GYBogMkEPfcVUSBsoTO+jL9bJ4c3UqI5/HE3MH9EFkNWA+IrhJY7jOaTzI6qkbq79xXUgzn1c2j6N/ifJ//AfJd3vDj0iJLHIFsqpHx++fM7zVUbDyQa0xi4fvbmuchu97pO6SS3gLkhg7zpIg5vaX6gResmwpXeyXtksscU/zB</vt:lpwstr>
  </property>
  <property fmtid="{D5CDD505-2E9C-101B-9397-08002B2CF9AE}" pid="55" name="x1ye=145">
    <vt:lpwstr>rJYWyhoKIXdM+mL4t+8jLTx+lZ/3Rzuaoe2FQNhDna0vQg8hzcLP3W0oGlwEGWXJuKWHqK1Zd0q40bkeS5nMhZSOx3t5yHMvaXjC7IJ/k57xQUjAer2OKn7SCBmw5L2iAyqOaKguf9O/Kw+KoqDZdXubW1kZAvHDiRRRgfzdAkGd7t/zqJxwSCLkXHk4XA6RekZSjV394zjB9xPusBsf/0tpQ0eyDx6PlUtpQWdmxgOaNPkMQHIj/SVj6qIwBnG</vt:lpwstr>
  </property>
  <property fmtid="{D5CDD505-2E9C-101B-9397-08002B2CF9AE}" pid="56" name="x1ye=146">
    <vt:lpwstr>TXaLh4Ebj5Rxw5ElGrHTQcm7mGtucVwxVQz7ek4Q4jA5P5dsQazXkiXxGiZzbjMICkyjM87EkeC+ENKUQpWcNtKFEOf8IJM2MlS8HcgxMNT35HN75pKa/gONH6DD9sDj1OLJCktrcbi+nAKn1BNw8+FDqths+U66eHN4KOGEN33G2Lej3nlcmPvt3ElMAKgwlIay312bb56+Sh2SEqsGSax1+EpZcnhknPguOeVB8/BxbKoJbZFTU1VYhzS0TlB</vt:lpwstr>
  </property>
  <property fmtid="{D5CDD505-2E9C-101B-9397-08002B2CF9AE}" pid="57" name="x1ye=147">
    <vt:lpwstr>UbpynYRsyBNiv9iwcYUNwBOC8+HkW25ff7sk0kJidrdDRz1OVBQJWZln2LmKa4qcuqxGiwicy9a1oXg0NLFzUn83V66S2Alu3KYysTIgY2IvXYdiwvaX/5G1F2UhTa1onE9pSQN2SRBS6Qny9jy/N2RVHSJ4+7PlAf2RxRal/RjDMZYoKM/KVu07VNWbmdxSVElgsn7WGUbCCiAVuBpkSJdsmwzaWbnZR+NX9KD8k/NP0lpjXGzWfy5YWBGDqFm</vt:lpwstr>
  </property>
  <property fmtid="{D5CDD505-2E9C-101B-9397-08002B2CF9AE}" pid="58" name="x1ye=148">
    <vt:lpwstr>+w6qScIYMH1zm+mSp75FFriKMoGLcSAIdS9iCpjHI/W7fusNfl7W2ONwPRXzVYSl4eGHPflPU3Gsh4lHyCXQlAra3F/Vv/zhPd8PD40a5CQKXfjk1Y19BWiuEyoaWv39g+gYMYof/JJkTSbcjPUXtwUgzmLRtT9PgnShRniNite65FdPjlu7p5UXCTG0i18QsF87whKq1fxhOQE2Y5FS/vp9csSxF2WfPCMsmUsuV+HHCdopH58CQYLhMArDyYF</vt:lpwstr>
  </property>
  <property fmtid="{D5CDD505-2E9C-101B-9397-08002B2CF9AE}" pid="59" name="x1ye=149">
    <vt:lpwstr>+KgsdcJQ6pvLhY096Dqt5wFNqKPeMieqWUURw97b02wtj+6nD22Djgj2zkFehFpsG/ClBfX2Gjc6Jbn5w20AD2shDpD7tAvQSGoBLaVUEqSSRKRKvv5Qm4KqbhWvuu9U0t1OHRMZ27IHFPi1LEclm5tijmEqL2eB0SLenc4elejKKYpL3i2gTZ48eDqakAnBACsTqJcxPUIecaejN90y9F4GTgXTbZhgvFuZHmbOgNe5vUtWsTvjs8NcSpphhB9</vt:lpwstr>
  </property>
  <property fmtid="{D5CDD505-2E9C-101B-9397-08002B2CF9AE}" pid="60" name="x1ye=15">
    <vt:lpwstr>FmelWmWVfghQFH2tq1CgkkE+Ly+p6M2/fTfOA/dngtP13BW4gT2VI73vnBItPuBK8nGwdcTQuFYNgCR/wvxtL3gp8+LoscPhtHmm/rb7+aeNLoSQqysBJpWGjI05Hu+5O713SWaI1GDhUQK/wqjDxwOZLbg9yRFRW64anCEoqeXO/G93q7OzJ57xrFgQztXl7FYy0XtKhLP7uJ/JyQuRYPYyCX8ONxUnTVibxcwmUoeRFr+A+dgV5L50K2T8VXA</vt:lpwstr>
  </property>
  <property fmtid="{D5CDD505-2E9C-101B-9397-08002B2CF9AE}" pid="61" name="x1ye=150">
    <vt:lpwstr>P4ikV25+L5jYxI9PumjvFQ8nMLL1kksNtHzKLWnSux9pmf7ltZbChUriLazzaaP+TF4Yw2t427Qdo2M0jzfhSpsTceHJ5uhc2ePJjFLX1y31xF1vVWR0qIM0yP1n4pkIbA2tHEI6xDgKT8iH6cVPWcucuEfvQfWMJ89c3gmNtkZpVhHHHMElZuekF5+H5idAKbgP7JEwlEPq5u4Ffy3gzJcM9eDyucHZqiz8wo8tb6lmVgVAMo7R9SxK6v7sktF</vt:lpwstr>
  </property>
  <property fmtid="{D5CDD505-2E9C-101B-9397-08002B2CF9AE}" pid="62" name="x1ye=151">
    <vt:lpwstr>nLyhlPHd+YMuiW08XLU6nmgEjHVbsuNxSb2C2lgAEXX0vo6gyg1vELdY66SHwrYwsQxzCHWqXGA2IffPiZ3i/nFI+NmDriPz+zJEGhjAU7S5MdGpKIWSvuXuKbtmdu4h+ROgi2Dt0AwaE59H7U+lNR7HE8tSaUcjs1u/443uaUBLXgLsVB9mMHoqa/VDRNoG1GcFntJuBJuLrb4vBoo9NZVtGKnSuIWmoUgekkFdZ2xGuLXatepp+K4Y/o/nI6m</vt:lpwstr>
  </property>
  <property fmtid="{D5CDD505-2E9C-101B-9397-08002B2CF9AE}" pid="63" name="x1ye=152">
    <vt:lpwstr>aZPVXiiH1kzoigNt/xugs5pQhNH2jY6kZHdswSZ6TfY8v+mztUKUOQxSFsubiFTf/eTMrWAl/4XWD8lIWn7OqC6IEYbPJlrz0VioUfl5TnN9q5/eq7Y7trZjOwRPP/GIuy9bZcJp6SkE2Ettac3fX0bRGvKS07K+R2UBZXPGQGDght+vq+PQ229JJeqUfOzrImwrTGGVsmeXHUKoEAVcziVtVeXygy5ZQGhtEpSP0j6ImTad9iy9ThlLuup0urX</vt:lpwstr>
  </property>
  <property fmtid="{D5CDD505-2E9C-101B-9397-08002B2CF9AE}" pid="64" name="x1ye=153">
    <vt:lpwstr>LWKdDo722QcJktjVg6LzaSaojgLAo3dPDt+EvL9y7VyDg8jPE14PnYiz7uBxDKhcCKyLPDXeBC37PUqjv9tTwoHWMId7qABQ2b3/q0dfOSUuzIuebINn00oXQ1EaRmFT/ibUhY3rxDOIaNl7dheSwZjQin78B7g1h0Y0tcHQwzZhYuecNhBQsEXFT2UMQSTQ/8ZRRKK8MnSthIH3ZKE+/6p6YL42DACy3Y/YNwSa0yGpxf9JdFmoi1Fq/04ppkj</vt:lpwstr>
  </property>
  <property fmtid="{D5CDD505-2E9C-101B-9397-08002B2CF9AE}" pid="65" name="x1ye=154">
    <vt:lpwstr>h+Aq2ycra0edpsFnhascrx1lBK1yWdzRPQXKFHYUslvaGy75Qye9y7SkX7kLrEXbOiBMOvKhTux/YhedtXOTshrE1yhys/GhebgKVoSdjNR+/OIkYbAClRLH5xNlWwaABXIBIZwHrxi940VTL7vPN5cNmoXUETGYnv+DeZTQtsNnNB17U75oWdMY/Cq0ns2Mdd2Xh+h94cu5BuoWoYy3TPg4D5pjO7fW2mlrFcIFAN35t3TALsRnnDj3na34Xp9</vt:lpwstr>
  </property>
  <property fmtid="{D5CDD505-2E9C-101B-9397-08002B2CF9AE}" pid="66" name="x1ye=155">
    <vt:lpwstr>K+L7A62famHQQT+0ZUo94MClprvtor2K38cA+57/vjfZvDvXfiOQ97M5wA+GQuxH+JD4oZ+IOxk6yKzYpYbgnCaVDNjTB9bQ98B9sdlTUxnzud5iROztDuZ1dwXZv4yaxfEyjlGhhRFEhVyHEtv816QA3VpK/GhMF3QKGKteEoGYRhgtba7gME6Cb5V83voahrouVK6Acx9tjlzGoGNzk+tzeJjnpyD2QG8Czirv/knthg/QF6DlCstIRipYLMw</vt:lpwstr>
  </property>
  <property fmtid="{D5CDD505-2E9C-101B-9397-08002B2CF9AE}" pid="67" name="x1ye=156">
    <vt:lpwstr>OzHrBLmOvFDCcAubFBSCgOOiHlKt+0pyZj+JhlekyG3m37//belOfPiZAAA=</vt:lpwstr>
  </property>
  <property fmtid="{D5CDD505-2E9C-101B-9397-08002B2CF9AE}" pid="68" name="x1ye=16">
    <vt:lpwstr>4NB3CBOo3kfb4Fb3krhMUMVnr1Xh9DtSIHMqMDGgwaj6ukraoWs1KNIU1owbsZbmmiB4oDvVY3O71wiDinKADbMYWFX/yAAtu/qcRVsl2+goo73glMYl/KuY5ffgi5MGj71pLp6c9iV98YpAhI3QHNpdzKHuxEkgiJpb9DNAW6XGBezgNiTThhLKOt+UaQv0L0gqFI3dQsMe8i9/SEy0T6qm2up45xVq5qMagLa0hspZea3P1aIZzbsBfT9wsM/</vt:lpwstr>
  </property>
  <property fmtid="{D5CDD505-2E9C-101B-9397-08002B2CF9AE}" pid="69" name="x1ye=17">
    <vt:lpwstr>KdCWMZV7Q/Kn19ugN6ya4OGrdAGmvmwq1r/P6E9/FAGG/A1g7TVKN2y84/+UVzR6okyLUF1CrTAcCJUL2c5ilQjYWqV7yBq1u42xGuumPdBuZKm/MBFY8XaJhDOOG+6dHDwIzNLo7Gt89SIOcyYk10U9ig8KqNez0Uqy4s28RUZZTsh11MKp8+sd18c+jGphR+Rz1GwDjC+e3j+AmjPDRwcnTpvOsNEzLGUslugdB/o1/jI1xYgIRuqoGzXwcNE</vt:lpwstr>
  </property>
  <property fmtid="{D5CDD505-2E9C-101B-9397-08002B2CF9AE}" pid="70" name="x1ye=18">
    <vt:lpwstr>c7/0QBDJpD7l9sQJSkZx516fEPM1XJH1hpjB1Ocb9CCbyEIG8dEwftE/VHrV6gs8/fydi67Fd92CGk9Tf5u+YToiQ/qIwJN24N0KISLHiU9FecyF0NBTh0pItlKL6Uwtd+DhHKRHwRZq/O9ah9ZFHhIhtiuN/+KVvb+iTj9RKoJokClQEeDBvx4zH5/UXi09OhNJnAUgTeHKBnsM/wmpHH9rCxfiS97JY6LebG2oBQq46/JNoIX1rvTwN5G+2gI</vt:lpwstr>
  </property>
  <property fmtid="{D5CDD505-2E9C-101B-9397-08002B2CF9AE}" pid="71" name="x1ye=19">
    <vt:lpwstr>wlIFon5dmFc0nsVxw0HhcYHJ0CxCkUwlhiS5Y72YmzD2ToCbqi3QHc1DYp9rRO3znYpGC3mbi1/M5R8Urt1Uu7y6ELwJPC7u9e++2kMGv5R84fSY64NFVKCySren2yQj7fhMiucmEBuy6E/JlXf8WTbvqOTqb8cVWHy2dVTPl+2QC8RU46jPtdYWUUTkteGh/s4aq43I72hCqTCK/IG1TBZgzt/+ss7iV1hGOsZJuw0kqDnIRxsP6zZAjTV3DaR</vt:lpwstr>
  </property>
  <property fmtid="{D5CDD505-2E9C-101B-9397-08002B2CF9AE}" pid="72" name="x1ye=2">
    <vt:lpwstr>RUT0xNqOBV2DFkfBW/aY84WJmJdj4k80572IhgYxCUiI6ag3JWE9qI0i/ovinhSx3lN67imhSWvvTyRvMXqBILZS0hkNiG71rJ5t20UliACTERQQ4w9fR1n6WKwwxqnz+8IyYEMquFY+wTzTRu3WJLrFGaSwBsVQId0lYiwcp02/VlLUPgIZghgbFZwUXVwMJy9jdVI+tJ7k43J24g1AVWq/JKkHEgqtif/GvsvMDV0J5E2ZyAcYFGIekIRfnkN</vt:lpwstr>
  </property>
  <property fmtid="{D5CDD505-2E9C-101B-9397-08002B2CF9AE}" pid="73" name="x1ye=20">
    <vt:lpwstr>fLdJfVH3yOKEdHp8wkc3WuWWexqzt9TiMLRkpWaJ8JOI6L3rkor38vEBiUDpYb2+DBZqvrRslLWACgYaOh0lSXzz+mfmhNJjGXRnRSso/Z+6Fj/bQLhAf3Xt1SzCsE2pnenNuHwzyP/SjU35DChUmICdlSIwDf55+IlxXUPDe8cuXkjCwsk83Ac/RDbK5nk1CW5vNLPlvK7JQcL9Cj+vzpHRLFp3mMoOPYc9/kzubwFCV63F9O6V0itF9U1SiW7</vt:lpwstr>
  </property>
  <property fmtid="{D5CDD505-2E9C-101B-9397-08002B2CF9AE}" pid="74" name="x1ye=21">
    <vt:lpwstr>1xt76uOVEm2Mn46kKZA2uryHQ0s/4tNcWHkUSiErtNov2AJOxDP9ruoHF6pXu7BI3fTQvoVT5A1wa9BZGnZCbXsX3G+9hiTvLb7qBP5g3/MN8/W1rG5/PPXd0i+05V3IdCAfqDwcOAEbLhnSgQhsErXLhWjdXrDDRpuVqmtRbYh3Ic/kTrGripcZFVvyD9rVnJsqlwPOLQ5c0ZVPGoZIjfCzFj+3P/hxB6r+8NXg2+8Nbmzc2Yvr7E4VwVHjjIH</vt:lpwstr>
  </property>
  <property fmtid="{D5CDD505-2E9C-101B-9397-08002B2CF9AE}" pid="75" name="x1ye=22">
    <vt:lpwstr>sl7PWYGA5LTkGVvDpVHGkv1KnPqYRfwz+jDsIUhQz3AY0/xDzfPaQP3t0hP76ysULlbE7zaZNik1rS1I/Ev6o36vL45lrJQBKlT4d4LIJmosAQCCBXzPSiQjNOt2jYqZ6V70qLsQVKg+7+H10tDqDoQp69/5jx4xXuSXIcpnbDQThJAeSwNPBnfqjDz1T64HX8eiVqmremDMyVqyhei7vQv0hYxW7OdzL7c9ACUzfnqhP5Rj8XmSiyKdSl16Y2F</vt:lpwstr>
  </property>
  <property fmtid="{D5CDD505-2E9C-101B-9397-08002B2CF9AE}" pid="76" name="x1ye=23">
    <vt:lpwstr>3K6bI5Z5ErlEhB7/mYLxNTX6xBmbq45N5yDlqnTbfhblNq/SlLRvn3nxEiOYODkMRE+PLS8tQfH2zn3pIe5rHmFmA4ViiTsBjwbfslEci+2K0Mpoe+z2ftUnf3CCoYd9K+mvLwvziWh6AU8nDEzWJJ8Vr7tLgL/vXF0/iGoojd7U/OkGwrfUXrUHb2oAhmDgPsHC6LhgCx73BayV1RZt4TMLlk1bN8hi1UbxTsLqNQnOgnEWwKPLEKrNheVfBZi</vt:lpwstr>
  </property>
  <property fmtid="{D5CDD505-2E9C-101B-9397-08002B2CF9AE}" pid="77" name="x1ye=24">
    <vt:lpwstr>3eIYjZpwKRSJT/rCH19/gIAtXgU3U+EaHve+ygAs5N18TWDR9kVB6y0igfhkvFX+lKy4vUS7jkX93QTP9ucCiXuCSmC4nnp9NejhnQci1MtDPcBqUYBkidQfGH0Fh8qeIPF3nwtQopA4I4yFZVywvyjLT5GysnWS+AThUOhbonVzxiBgdZjtDkFAb2wIC/e4SoqSKvUdlxy4RwpWXNQhCT5Sh/8TQ/trfLGWw7+dekACo7LJoDXzyVqW8F2KO1K</vt:lpwstr>
  </property>
  <property fmtid="{D5CDD505-2E9C-101B-9397-08002B2CF9AE}" pid="78" name="x1ye=25">
    <vt:lpwstr>3PPxjDJBLan9eFPVdxbgq6qa+3nv4CoPwpJBov/kf9vdYiEYMdXDz7YE3C27sEHQm5k1gBk0dfniFQ/PLWJpU5zwvLLcuGcZrzO/zq2to1FnZH4UmTiB16eNaXDOu3KjWe3/mlDz49MUqSScPtYOT1Q8hSfuLVo5IJ8jUUc+IsX1NzcEqrXrVNkPSJ5lRg1BCE7lWtSTT+u0AaM8PH8kXT6vsWM5gSM7e+9LcL7GsHqRLBdsSS8uVl9+oymiwT4</vt:lpwstr>
  </property>
  <property fmtid="{D5CDD505-2E9C-101B-9397-08002B2CF9AE}" pid="79" name="x1ye=26">
    <vt:lpwstr>mlvrVGhvhHU7pTVul3rwzIZ9b8colNBjT5K8i0isKG7epE9xSgcN8/foHoTZCcN4OLBXbC6b53HJFTtaApP3W3SXSe3z7pBucuceOaFcBni5KVf0VGCtkMdjb6vvd3ZJrFRP4Hg+oyZ22f/EUXLcQV5WAivX12SFq2CVo7fubs4pZD2WUL4iAXKUB6dC3w6WiXdchjakZIZCFtd3rDcrIkGIAQw2O8N/rIoM3jFegbw1iTa5M8PSl+kjsbnpU/j</vt:lpwstr>
  </property>
  <property fmtid="{D5CDD505-2E9C-101B-9397-08002B2CF9AE}" pid="80" name="x1ye=27">
    <vt:lpwstr>tzb5yCFSIX4diSiyGnZvKwTyafONsgUox8b4z2Eo8xO+aPYybmuK/+sa9/CO2ageKwJVQFrVCastolizGrck82zB6l+9fbDFO2gNQloxyYCDYCpeLxw+OzSF/3J1o++9lsgyOQvq9sNjOg+nP861SzSpG/eNfsVbwDuxeSQ3cflHbpv4wMBjyXDeba+3piFDZGwagTvVnviHEjKRuwVvcv9gq3OxOwCjKPVky8Ff8+hGvxXUVnGuxAAhH3gKdsX</vt:lpwstr>
  </property>
  <property fmtid="{D5CDD505-2E9C-101B-9397-08002B2CF9AE}" pid="81" name="x1ye=28">
    <vt:lpwstr>PkaKBYvpEEBQmn8zpCe0a/7ZzZzbvn9tiMQcKf8YY+B5rUMJXrfP83J6rx3q/pZXtrh/Wu2O7s0ZI0Lef9t/MCRrenqMYkP1W6G+EbydV+0J8cofgvR+ueJJ3hV11A16ntTvZidkqRCduVReQcAeby0yPyXAhdHTI7T0a+2EyHc1j96cUDmwoPpW9EeokCo8qAoibsCWN4GDqHFS/hiwvyWezvl44cNqWNdr/57VzsFM0zHY16umrqPCQr3pakH</vt:lpwstr>
  </property>
  <property fmtid="{D5CDD505-2E9C-101B-9397-08002B2CF9AE}" pid="82" name="x1ye=29">
    <vt:lpwstr>3r2c087u/qbrkXoVz4c5TnSFOVKyoF7jVLDtZWTb/2ONgj6XfPvyIS/7d/Z+UvZH2J3DWZatDwMI8t/XYNCx4/JOTFuV/bqKu+OiW8ox2f9XJ+Qrm+y+5A4PzK1ZeH03vdReM/w7VLWso82Io2KgHefWc/5OnKu+DDil6LP1BhhBpR/C2usuhE1nMv2taWOFhvzccnr9YQD7ZsWLW1sm4sisZRjfmiL8/O/JjrTEmsSvoCach+1LpOw+fQp41li</vt:lpwstr>
  </property>
  <property fmtid="{D5CDD505-2E9C-101B-9397-08002B2CF9AE}" pid="83" name="x1ye=3">
    <vt:lpwstr>zY7sdCzse8OOpyWp+UaVId0qkpsH3OcVjzy/f1o0DD0qWbwn25I4QJx83FA8y6L0IlezO3xcsB3taTPoOWqvX0TmvHdGtgCaa4BVECQTPhsflKW8zX6MYjGCXRZoKjQuhb3cVYBWnGxZoVVz8Yc2ciEfAAwWn82fO7rpkaqW+Alpmwra4vFLtB12Vnl29FqjTLET5mjCAnzN7eXII8PlHXuEwvUbvdMsuL70UaGMl8ehdbA2mrQkKbCRQWlNLIJ</vt:lpwstr>
  </property>
  <property fmtid="{D5CDD505-2E9C-101B-9397-08002B2CF9AE}" pid="84" name="x1ye=30">
    <vt:lpwstr>IWpJnJXMI0l+R9b8fOyVxW/9X3jtqZ7JMM9rjTv85jYwisAxRlex3UFNROFZzj0T+Il4aDe+6sHOlElMb+0gELbGTMGY7bp+LemAV+l2LeWYk+tmylmN4lWETvLwuLQP8xrrEhGLihpKHCbAL+aZBqV1aRwkyBr5jvYXwj3STDlghV1qG5MNMKaDG7tmWjiiw2OuIojaNqFddBT/ILhXGLjC/S4zhLvzbH9Uu2L43NxJMKNJ5Hr0Un/aJpMpgoR</vt:lpwstr>
  </property>
  <property fmtid="{D5CDD505-2E9C-101B-9397-08002B2CF9AE}" pid="85" name="x1ye=31">
    <vt:lpwstr>LoZ8RLBSSA7vFzOhRDMZccZuIn4ZjR4K+63+XuRNUh0rieBpZTa1Wg89YiRv9NrWSsZMB/KIl/uabqdJSk/Gb2sKwj2c2100Ijs/eRbV8YOsF8wflH6KlpwglWuA4l6zMMHaQhwI8fWX/3QFSGZa53BLAs+nqXXYDvoG6pszL+JW2J5fNwoiM6xxzN4yH4Y15jPNV4T1xvBI3Cpba6rMp6Gtm3I3xpm+D2QwRWkHmN98N/o/dEuEGPwEw9GU7tO</vt:lpwstr>
  </property>
  <property fmtid="{D5CDD505-2E9C-101B-9397-08002B2CF9AE}" pid="86" name="x1ye=32">
    <vt:lpwstr>o38QalEu6+kBj+9suBHLOxFpceKLAXdjsz+2+hysnx4k9iruSqwxl6ildntOmPASrIF/dqczPmrmmQm8P9kjgWViwWW7or8eY94uZwcfy3LbyyXfFbamk+/V+ZPxBB1w5/tqvcCJlDJ7JvQZNkuQelGh22OQ1+Pm70aMu6cRLA+EntCcOf2wZq3+rgE9OQX/FfHdfxFyYr477yoR8nxHeX3WWI20x/UAnD9Jj9AAoyHc/yxhWVvn0X8I5qvJYBB</vt:lpwstr>
  </property>
  <property fmtid="{D5CDD505-2E9C-101B-9397-08002B2CF9AE}" pid="87" name="x1ye=33">
    <vt:lpwstr>GZfBXq25BLez+9ucTNf4eFLZJHVHl993tlAT/3ZLPrW5Xr5lxEOrsk8LfI51ijDDiKkUmem2wd/vtkAd75+7gDfuIlXGr8dM+9886KMwtxfTDY2PZPsto8JcTy7LuQ7me9VPdwyS+0pF6pzT1Ho0/3XiazKQ9wupngpLu7yZpdhkoydzyVcxPCMwJyYwh+gN8w/xrr5QWjEOpFeGPosyKD5iAsnbuyj7ZLFj3x4HvY8ERC95dCkWiqLFAwYpbi7</vt:lpwstr>
  </property>
  <property fmtid="{D5CDD505-2E9C-101B-9397-08002B2CF9AE}" pid="88" name="x1ye=34">
    <vt:lpwstr>bNGW7HyC8LcFvP9GG3itCW5UiPCEDjxJX9fHIwK64Tof2u7kfBynp8T0Zi8Pz3SZVg2nxFT1VlqP0TWvPvP8DrrGRpr45kkMYAed2B2qXIXfklPPGbcj+4nlc7rEG6tuYNLuro+SZhrmET5oF0R/ZrjzIc3C2x9tXMAIhOQ85YTCPfI8MlFjXCTetaHw2tpRJM6bqRzPGvzbwsCpBlOOkPWAetH0961lZ4lwJpiKaZiRhRqniq/m5NnylY0x/8C</vt:lpwstr>
  </property>
  <property fmtid="{D5CDD505-2E9C-101B-9397-08002B2CF9AE}" pid="89" name="x1ye=35">
    <vt:lpwstr>jbFbZRTahpzZjIhD1D7DLKVnIaysQ82OuXiIZlM2tcW2dbeV2TFWHTCQQpQTDPZo65F8d9qIleWfxivhUOpa4AbF9kxFwoik/Rlncnm/C2F48zk7wnjBy5aszc3X3AxOw9+pdV356naJh2BTrJEgyQywGFkEI+zdxazFYHEBkBVzP/TwXBFJOVyNWl5GGtmbhk1HptYS1Kk4RqMpBHfWJl5uuR6+ZgNKwY4tR5u6Bh1EZ4P/vaXOjrUv5wYUBVz</vt:lpwstr>
  </property>
  <property fmtid="{D5CDD505-2E9C-101B-9397-08002B2CF9AE}" pid="90" name="x1ye=36">
    <vt:lpwstr>o1jrl9DSGOqrMMgIMLDfROBr8GK7CBaXV78CZ/oSDmD1pn/fXdJwbC/oVQv3LpIu9honHR0Pjdbvnemrbsr1nXKXTWVUbLJ8CDc3Qh4r+CyezpS4RPH2p/IbLU+LlzWh7sC7zRwCY29R2YCQvJhwVEFaVOxAho3lbeEzcxQ5lLtmXi+Mv6AcniJ1x70ULEGqenHqM12MD/6NH0TQ7JAd5pCsXhNnuDeip98F62yJ9IhD8TzFR/+O8gsX9kTzO4f</vt:lpwstr>
  </property>
  <property fmtid="{D5CDD505-2E9C-101B-9397-08002B2CF9AE}" pid="91" name="x1ye=37">
    <vt:lpwstr>HbLyzjdTNmW83byZ17VLIMKQ+eT5BEGnjB/wsprzJc76RRukXu5jRf0GHyBd95OZA003wh7v8keVo0oGRt8DMQ4/3/Qhz/ezQpYUcUp60ylKcG57EtHz6Vig5/RhwnzAaqQgL3FstCc7Mi+KiH4Iug+2eBzDIhul4+Jcdc/IjvU/IV+LO50u4kMY/UP0HDMo1vdA8VWMEf3Br5T0yH1iVvYqjk0LuTYxN6nP4/DXRRormWBYzpTGzW9HbXwX6rE</vt:lpwstr>
  </property>
  <property fmtid="{D5CDD505-2E9C-101B-9397-08002B2CF9AE}" pid="92" name="x1ye=38">
    <vt:lpwstr>V+oeqAHGVlJAXb2ccgYGmhRQAe6vLnJzjOaFdWjR+8H/5c7QoyBct29mNbJopnIF7vsl10ZGZ+M3+t+qZ/Er3DhiuDKsj+cW2yDTvkbk/0BT7ypL2/KRC5T8IMG6L8x7JHzHD0iD7y0zgy6U6XqjElDeqksboMLSRAKkykyfcY1CNmv0T4QsdpcFUwU7K9i9XIePFHIOZbTHKLLeaSFqpYMJ4zee0XJ13d9ZOvitOgv9KUmG3B//hoHIMgfn+IY</vt:lpwstr>
  </property>
  <property fmtid="{D5CDD505-2E9C-101B-9397-08002B2CF9AE}" pid="93" name="x1ye=39">
    <vt:lpwstr>R/nxTZhHLaL/ndaS/vw/jmJvHddlG/PcGUHz5CzBtg51L4nt4KZmjx16ApudPUHmBZd7dkXkIZo6PGYh4Uue3/XnWcY+/sLi6xy+wqHCPGHsWgHlW/T65zDinWZ7QKp70xkpOzgTUu0kHLSH5i4t2XttluiJZ5XpsI6Whn/Ux+xC4zcThqWNjSRGmiHpwDFGaPqFXZ0196dyAI0iGbZV91GP6SyLax9o5tprJKGeGs7x2k+XLJTOn6BNItQJ8vY</vt:lpwstr>
  </property>
  <property fmtid="{D5CDD505-2E9C-101B-9397-08002B2CF9AE}" pid="94" name="x1ye=4">
    <vt:lpwstr>cPIymEUfWcMtHNbkjPrbnF+hQSJepLuJ/QIPRTNJ6L7FNBhb+ornuUY7g4r0KAOlp6Vm/aWjgtcO+oiWJAi6S7RokuF5XT+nM0I/eZXJstgGzC04rALZ2Jt1HKg4bSs6EhStor5tNIJN0d13HB2zsyHxCecdfi7CBF61mwe/FOjDWmohzOJMghCaG+LC5W9Ro2x58Zcx4UOtwISDESs0zRnPUfDGQRrpWt7z7JABunJzZ5T0+p9T7RzLyQDV4/6</vt:lpwstr>
  </property>
  <property fmtid="{D5CDD505-2E9C-101B-9397-08002B2CF9AE}" pid="95" name="x1ye=40">
    <vt:lpwstr>r4wsfxFQZwtuFvSKtE88zFzVoxtETL3YBA4W9OW+KMn7/UCbcPmbkd0nqyYXc5ABsri2qUHvRawqTUQc7bZ4QLHDErU4mO4PDDwUS3wkjNgQHyR1ZnuGN9J8I6jIwMforSCTnDTHVEsjBJorina1jTiVMh8sieRvzsGZG3ks3y+kZNsT6Kd+piOfznkPd10YJA7uXGoS/rOmQD5Q6xBMbDfWan4rED9/6w0nlHGF7AnDsNvvlKzg0aIfbsf5cpl</vt:lpwstr>
  </property>
  <property fmtid="{D5CDD505-2E9C-101B-9397-08002B2CF9AE}" pid="96" name="x1ye=41">
    <vt:lpwstr>7uP4kBBAvxE+DZinIvhQup3vreF504j/JzWF6VasU6NiiwrTGUZEYIaXozSjOjGDe4VJv/YWIXZAMBHcCjxDvNSojXw7Qwg7TO2G1hAIUh0oUYT1Gf8zwxlm/VV/n2s04QLTevi/iypgu+LOPMEcmhRQaXeOIWEr/CLXHgk/qeKkkpUH34TsB83urwkgUFO0nHFyVSateeCjoadMHm3+jOYUf6P5gHFCLj8PYv5T7hP3yYTNqwYmLM9GB5e7iyh</vt:lpwstr>
  </property>
  <property fmtid="{D5CDD505-2E9C-101B-9397-08002B2CF9AE}" pid="97" name="x1ye=42">
    <vt:lpwstr>SsAjyAMxkZwFXMobWir4Gl4Pi+qh2WZhT5WbhNrYnktMm26nivAGOYiEkr2PT5cpsnZhvwKV5Sgd9xpqXYVeXzSpBc7g/1N98jQKh7N7dhB76BbsYdpVMCqWShZ35/kylD+dK+GdYfPeF69RzIoN36WoBXBeIZlUW0Szcp7jfpll/5a/9GDeMPOo9dBmDOCxK7ag8tiJ9NOjJthbgdF1rtIwUuLYC/W71u+40nXhEusnWKUM2Tl5K0y3j9SJqNF</vt:lpwstr>
  </property>
  <property fmtid="{D5CDD505-2E9C-101B-9397-08002B2CF9AE}" pid="98" name="x1ye=43">
    <vt:lpwstr>7yvbvESYeUEnj3zObIKMS3vG0Wm+4uHsawZTpv288E9tpSK3pyoylbs98CdRo+t4VP9WJqgpOJH1as6c/e9BZQkb6w0PwVcXqCixrUS2PRT3UH+3JNFqFZyri0u0zbn2MVyIggf1tU98UlSkdFhUVR4PPo7QErGsvLJcqgq/6mzcapbEf961awYMJwHn5OUP/YqQbxPoQWSuGmVZP7YQD8iEqLGVV0cUK/JUfLvrgc7eRHi91atw1ZYtOrNT0xZ</vt:lpwstr>
  </property>
  <property fmtid="{D5CDD505-2E9C-101B-9397-08002B2CF9AE}" pid="99" name="x1ye=44">
    <vt:lpwstr>0W0eGfMtePQ44h7VGssFg6hbuJI01jlSK5biEpouDZOFl4u+68jnLgxm9NYVTYiFDiO1xvwjZEPXwNb6A5Xsh+Qe3FP9q9cfyb8rjlgtR85QiiaNjT5kfRBO40QIjc+R//v13TW3fqgkLHNOCZhOyNZe5Pv8pjOreXHfsclHXraxvXPqU+I8tmOBtqEb6vkpfXJZHxScwXkbmASPFFaVtccN5GkXe4mvbeH+3LjPlI+vJRfY+abimUlo+ZxXkcd</vt:lpwstr>
  </property>
  <property fmtid="{D5CDD505-2E9C-101B-9397-08002B2CF9AE}" pid="100" name="x1ye=45">
    <vt:lpwstr>YqnQxca2d1Li5p2iqt3xEuu8PI8TWba3AiwvKPmdJxHE8b5ZkEjWl/NswLnuWBf0RZK+0wOulxQ/dA3Qaje2xT7UA045qrbYCK22hAzo0THnkf6nji58xn4v057Y/NJ31VE9fnKS2LES1j8KEVKVaRVTb6U+MGS7cchB1cQf6w3PkZnuW5Pm/qtErLV/kuiCdfWNV0SMP36Proj5ECzf6jSbTNPT/IOZB3MaIwRJPWkIVqDxoe5mchT9hO1vIkQ</vt:lpwstr>
  </property>
  <property fmtid="{D5CDD505-2E9C-101B-9397-08002B2CF9AE}" pid="101" name="x1ye=46">
    <vt:lpwstr>huricO9ZPhstnJXbs/mGwCTdPFEmjmLwyCSTk9DaooaeygzUYKx1KROvxBhngxh+Z2ixAYOznTQjU/UKi8QAansU4DqWfxFEGoCGsVgFSUbOes8xXRLbKQyUETgYvhyWZFshqxQjLFqM+IUb0yZyy4pdpnfYuJlpIMIs05HhiYtkx2yHL/jNKlBQ3JnOWGghX4A0CB/VzONLoCGDKHRA/zVFArbuovYZGaDO14eFxgRMmJMSKgkMsEOm3D4J9Zm</vt:lpwstr>
  </property>
  <property fmtid="{D5CDD505-2E9C-101B-9397-08002B2CF9AE}" pid="102" name="x1ye=47">
    <vt:lpwstr>etRukICQRHYwMraCiSHaepQfCtrjUImuVsZ2W495+IejmWAVOio5X7xkKLLVKUFPoVoLd9vKUiIhJpdWkCnGi+U3m4p3LgFiu/DvQsWzyxaont7WyDFKJxck7kyByi++UmtKdNiIMMiIfamT53OX2gvIwBJTqJY3DX6IZ0Ftzk2zwORGqfbYI+cJLiyvexOwnUVmUkrLwTSOXBINOgIG1EfxmMmAGNK4HG8xfxy6t8qQQnR1T0GF39tDRz2/lnn</vt:lpwstr>
  </property>
  <property fmtid="{D5CDD505-2E9C-101B-9397-08002B2CF9AE}" pid="103" name="x1ye=48">
    <vt:lpwstr>F+eN4nXxmFEUCYAuaX9mQ7VfDMaD/aFISx2Vopo3N8V/naanOUhoHXUm8FBeL3c9CM1NTYsUc3JM3AWvwd8a+b1i8rqNRtcxdD4F8dE6K+vPSxNfCAKiKHntBdJO+3lqZMAyeaMfcurKZQnrNqwpmOq9j1Q8ewu/ef0BiZDDWVooaJLq94/C7lejAD9fRB2N0QyhrDZJMegMYx8RivtY0j9m+2vJn92bzWE9ol6r1VgDYtDxS97X/fSVtMKs1mr</vt:lpwstr>
  </property>
  <property fmtid="{D5CDD505-2E9C-101B-9397-08002B2CF9AE}" pid="104" name="x1ye=49">
    <vt:lpwstr>aOVPQUi2l4QNWIALIsTNgDMs2a/PxfPUD6JUd9MNBmO972xaMtBY0rz8tQik5j/8qAzH4wVxxI49813pYAmzLk+UzTN1FZv4rIjzJkzPuKtb0Hy4nzHO17AStJ7i3vZDg37nGZgKcW6oCVmQv3mSidp5nMo7nR+tC94ExSoZ+eqW8bL/kKP07AoAOcZiH+K6Qd9q6ZlZhjV1P1W0Hli0G0SvHLb0nsD6L0fFjXphG1YU/dizOe3g7E48yvo/lxA</vt:lpwstr>
  </property>
  <property fmtid="{D5CDD505-2E9C-101B-9397-08002B2CF9AE}" pid="105" name="x1ye=5">
    <vt:lpwstr>hwAKUzeZlf4+Wb2owK94oJ/TUEgqHMjGFhGI94PT3nj2NdZSoAdDfT8J6V3p4XUBAr5xaAEOcwPxZd3rJAtcfrBJ3/KXAda7FThv1rFH3TGeLZHiCxUQ4WAyb4WZdirBNm15zv/Wd9YlUzqsnqvlzG8uPMvygQVBBzRa/3rHc9/oZvR6sIPjAYz/bOu9bhJwHh+kc1eKjDdv2fRsahkGpbEkfJZDGRQR1jV2WbYI0qULKNRTowscfEPSoWeGDXs</vt:lpwstr>
  </property>
  <property fmtid="{D5CDD505-2E9C-101B-9397-08002B2CF9AE}" pid="106" name="x1ye=50">
    <vt:lpwstr>AYgrSw1NKi/n9D931vEAwwap6OuTSQdTBR6q1/znhf37GLL+qTzO9IhtRo/1ZGIccc3ifApL/arYexD6NkPKuDRZIjraEs/NPt0rXQSkkw2IY/mWhX63dawulC91ImTvqMLl2RrzGcSIL5XkKZUz4vljbSWim35oTgf3oD11t6+w/tRsae3Vh5P+oT47HdILC840S+Mc3RDsQMATlj9CnHMkqHyKmcM/pB3J0bWAxfjJCKINsL+3796qyXm1yz1</vt:lpwstr>
  </property>
  <property fmtid="{D5CDD505-2E9C-101B-9397-08002B2CF9AE}" pid="107" name="x1ye=51">
    <vt:lpwstr>eTkHZoEFqJUK1thsSm3BbzoU8s70L8B19jjs+Cs4BE0Mg4qycKAJwRwXWJbav02hQNLw6n6b1OvWeF1wF0z7BmS5wVGx9u41bUVYWSqBDf1DW+E/IeTMBCKvF05ho2LouG6w8v/jPHDge9aBzHOhMk43T7KmA5E9hDQSzobIy0+bc9HFFOBOXMQRdIAMO4BlXcy/toJOFYriqLgDr/k5AZNbS5/znKxK/4O4xeOk7LRAwbwfgk2xw4ib6mKu06g</vt:lpwstr>
  </property>
  <property fmtid="{D5CDD505-2E9C-101B-9397-08002B2CF9AE}" pid="108" name="x1ye=52">
    <vt:lpwstr>hiK/e6E2eMVWjMNRB4unVRMi6OPKZlUzgGQEYmwBa/Qqhosu1sQOjKjayUL6bGRMAnRoAygtEXaLXIlIf33sjjqC58XIsS1hEi2a09kW+/4Xdl3m3D4P2Ws8UkUMBAUS1zWIA9zP8CawhwhpwV3b0n+jR7Dzny0HFzblggbm2KcnDyUY6DHsdSKubpgVtYC8kcG11TNnOHP3MbVArpw5erWRoLRSU8pD3u9V7mDwzyZmvav8E6Rv3U/8vYRwRdM</vt:lpwstr>
  </property>
  <property fmtid="{D5CDD505-2E9C-101B-9397-08002B2CF9AE}" pid="109" name="x1ye=53">
    <vt:lpwstr>n8D/gEczBRSh+btQKBbkS2Phz9thxGF1MAwJtr2pUaJn7b6kR0NS0DkBAOouZuLKqLHkGwaczyIB+aPtarQ4/7/cHO8EYgY2rpT8dhBbYVC+xh/wVeGh08j8PEkP/6gJWVkD2T7H/0jxxzI+CTpwSblQbdwEPyNyZwKCrUkPdKnokCBvVEeqFE2ZIiXf9fRJFMjOtaGHDGvRhIDtlwd9VHU1GaVsjCDPa/CF40TCKtPGflAI/0w6KrwREY0jfWI</vt:lpwstr>
  </property>
  <property fmtid="{D5CDD505-2E9C-101B-9397-08002B2CF9AE}" pid="110" name="x1ye=54">
    <vt:lpwstr>Q5J1+N+cfN65mN3H/OsGTj3k+G7YSwJZFfJBc6EHCbevqELhR+55CNXVKZQ+uvix/vD6zSWEBVgfX9jHpaqTQ/zVyCyH4e5M9G/R49aIddc+AHC/bKYMP6pVe51wuYp9y6frvYkLjZZRocSaOz3xYNJg4Y79kM7vMM6jlInpexOpqObbjThxlQnfS5EY5m3QCB4q6VJEObqdcUlyqg5giagL/s4CygBAcWXZiLJdQCwcpTIcNDx+lieKGBVMAYi</vt:lpwstr>
  </property>
  <property fmtid="{D5CDD505-2E9C-101B-9397-08002B2CF9AE}" pid="111" name="x1ye=55">
    <vt:lpwstr>05xdD7lzlVTsqvnr642S2OqM9cbbU97h5IlT3w62OJy32OHINqrgh6StWkEMJDQVSbk7zBBy5X796kudYbj173Rv4nB8fdbyMsLMQ52YEq7YfpKiUjhiL9V3kADkX3gA9djRR0EHM+Ys3AtGmct625+UAepspfbMMNQULjUn/Yo44TeZmBMr4NuAbS6RWI9iUSuKKKYCajfrh/VM+6PoHhurFff5h34T+9HVvATtS9v01m0KfiAbWgJruAQhbeB</vt:lpwstr>
  </property>
  <property fmtid="{D5CDD505-2E9C-101B-9397-08002B2CF9AE}" pid="112" name="x1ye=56">
    <vt:lpwstr>6f2K0VW1tknfvr1m4WkT7hEMoUk2MmIuyHCBsg7v0CtAhf7AQbBYKMjzyY7l2gsm0XA4IHlH2GuH4zWP69geP7wWVYth99ohnjbOIF87us/VISTLW5tkm+2aLsBg5e/Xlz7HokrfRx9uLGVw7m8QDzn1cAUYFKgDgIgraZJjsB/CgtYfrwfABAm4f0kwisHA0vENkiOZgacQxQ7o7VFDm5PxzVsavUWOYfFS3G4rlKu/YltdKDck5szP2Zlvx1N</vt:lpwstr>
  </property>
  <property fmtid="{D5CDD505-2E9C-101B-9397-08002B2CF9AE}" pid="113" name="x1ye=57">
    <vt:lpwstr>Grsh2fMMqqY1x/Ecv7yxT62g4dSBLmdNra7WhErMV0YNWlCLolaMm6i+NF2IsE8ALBqVJceniJVcYcYlV5r+EzOeDSIllWF2sw/Ep9XockF77rFtlGsalFfCsPJSqKqTPjmHs18NSTwZMX+/K9ED02J+lkEpjH9MOkH4Oh0GaEmApJsP9R9fnZpleHQn4G+twu5FLe5fRcxF8d3I8PTUTM23IRNu6jgtXc4p26pWXcVr02TdoH0LomCUze+VMKJ</vt:lpwstr>
  </property>
  <property fmtid="{D5CDD505-2E9C-101B-9397-08002B2CF9AE}" pid="114" name="x1ye=58">
    <vt:lpwstr>K25NfKTRKLdx4WxHNV0XvemxTgMNAdWgb5XpHLEgsEEl6gGIOVcP+i/Fq+AwMbHmD5yGewv1k3zwsOBpHwIYvgehWgTbspYiOlP3f5Y+9AYGg3XBMxjcasskrxke1OoJXjty5jyEo7hDjGSDKq922ixQ/nhQVgXmrWeD2alzJayGkbjf7lrpYtzy2nmbEdIJhW3/r0icRPxxo28NwPWG4LWi24060oCB7kBwKYR1snppiMUGv9UiAgTeySSVFh+</vt:lpwstr>
  </property>
  <property fmtid="{D5CDD505-2E9C-101B-9397-08002B2CF9AE}" pid="115" name="x1ye=59">
    <vt:lpwstr>HNFlvZ40z+xuhjF6tPe5C/qB2COWbvdYF+vnlVfQfoaiz24eQyNk/65MAvCkKgE/7//f15xFUlyQzdbAeYSBMh0TUsNtc9652DIOTg3Y5fug1Cd9fsA8qzyfXb8w8UUqigUJVA0qXA0IEMMHatAWr5F6ZlfteRJM9d4KrixsR+zXb+Sk8dbcbZ6bjLj2p3m87jLy2OiWBjMIgDneEEmZAAu4mDmP2sDdzr3U0nWK6jPXjcOmn7PxN80mSOjcHT2</vt:lpwstr>
  </property>
  <property fmtid="{D5CDD505-2E9C-101B-9397-08002B2CF9AE}" pid="116" name="x1ye=6">
    <vt:lpwstr>/egwla9rKQfDXGtnFKX6xeyP23N2/mpcuVM/Nu0gMNiu1n99YqtEe9gTdwfEAizXI0Pm5xQjrMzBbqUbZLHldDRpPolGSnBCQmQUE9w+7eV1jGbPjMHWhI9QOurORzBEQTf27y3qaerkE9PqII0cUPEjVaGQdINDYUgCmoGQ/z+lRKJ1wNl9MaH2bjxyzDoKIt/msSZPmMdtyECrGHJHqcYF79YEDjhcUY+YPfG9M5v25/h20JS4VeAhpRnrZ7k</vt:lpwstr>
  </property>
  <property fmtid="{D5CDD505-2E9C-101B-9397-08002B2CF9AE}" pid="117" name="x1ye=60">
    <vt:lpwstr>cfi6mSkdOhuau2z6954xxHYfq4PryAA9FxLY9+VPUcX473rmJncl9NeD8GVVXvNXEbe/PPG7+4V+IduUCrZfkOSOYo/Jh/lWI3uGwhoAq4OO+nqs9A3bYHWdQ9vWMRXrOz/nqhrZ+JxrxxA1McdJwM39Jz9rQ1eWzoThB36wNsyUSc7N/rdjKeXcbfD4MAa9AsAsZ/fdfdvRHeMfAjHfdInqP/mSwsWQVPgh0kFx5FLB1Yj8iax/QXW7bdTrseD</vt:lpwstr>
  </property>
  <property fmtid="{D5CDD505-2E9C-101B-9397-08002B2CF9AE}" pid="118" name="x1ye=61">
    <vt:lpwstr>o5T+drs5j/Rq/HHfAj33RJ53bSuXaMsGaGp95j8DsQwZ8FWNECD4rbxXoL32dktZCJxpeWcamO4R/Nfm8ubqa4I/If4iYOB53bTsntWKKxZDz2Jc572kRono53QW5TA1TDqvlbZmFzIrbJDR37IjK0j66TWNOwOFOaPlMzG0Te6+D8hNDxfzGyILG7hYs4zDy3tZHjHEOZjvbFe6oVrzBqKJi5oM4XDHqiI9G03+P3seoui/Vr+pIGrvA07Znqr</vt:lpwstr>
  </property>
  <property fmtid="{D5CDD505-2E9C-101B-9397-08002B2CF9AE}" pid="119" name="x1ye=62">
    <vt:lpwstr>rQvFd/3uoQItOoP6kpZx2jnXdsO8thjOwCPrFA0Qa2/7gBbSCwV/l4xaA/vnB2wmFFrO+jnYI2AOT3fRj1vC1qxEdKPBYZ4pcvlatdm3Dg39oBYjOuKyNXjqVroSVdWlrOP0lkEfEGruZvRmU8rden0G4sSYHqTw6dcgt5g58r58XRAyRytbTpIfcmK330NVoxh+slK//YcklOhL847qAQ+YXJkctFSr62pUjR7oFVIvNZ1vkICgoFe0ZG7rlCI</vt:lpwstr>
  </property>
  <property fmtid="{D5CDD505-2E9C-101B-9397-08002B2CF9AE}" pid="120" name="x1ye=63">
    <vt:lpwstr>BJeEyM/nXch7pf7pfqOhQU9WkJ+pASnG50PbO5DCv88YJBcFwZNJc6LD/TLSyQJS6Ya8FHxFvwl9voueAVlknRWD48Q83hHdTsqyC7vwcJk7PMmb5viAjqgu3s81cEkZFZ9vQiKH+7Ehz/Bc10vtLLD9+CgQzeEuBtpyPNMX6dBifV6fnaAoHjrz5iM5WmYU7v643WdeRQG4VpwrcK259xrdZPor+xO4ez3P98/JSoVdrrn/wzxYFh371rV7zOD</vt:lpwstr>
  </property>
  <property fmtid="{D5CDD505-2E9C-101B-9397-08002B2CF9AE}" pid="121" name="x1ye=64">
    <vt:lpwstr>h8tMWgfkYINxsKSHspashf3Vyb+/Igcsc5ajm3pDMKqcOOnWqWf01L0mJF4NJ+Vlbijya5xV7TkSnhV1MQ1Eu1OJX+VohzKMweddGTL7wp+/KbwZrnEIacRjzC37x2NgAzEjGNKFLsGagoWzjSrt0L23wuNDc9UyzyU+i87nx7rCC/6ZUCTyMsjgq35e2xXyk2cA39/p0y6MrJsAQmWSTQA+v++g/3FAhl43e+GHxczcvMieoF1YxMdJ36lLySE</vt:lpwstr>
  </property>
  <property fmtid="{D5CDD505-2E9C-101B-9397-08002B2CF9AE}" pid="122" name="x1ye=65">
    <vt:lpwstr>dYQfm4VNEs9T0ppZGgFr11znShwqPitrfrE31r/1OMrY1U1ntcxlkL+KC0fVmcZHbVFIwCszVi2+aOPZ3c77k96+O+dZ9cMgnc/BtCfwV+UC6XjCpPdulsCwyakIKwMD+U6O2Yv+2bX9C3lZ6wa3dMzLJVWirzKKHFgHQHVIFa5vKaYcbOEUyn+e1QQFBfiQGLY2+dPLP3sMU48ySytS8himgrbiEkUrOR4VusHcFuvNf+ZkGKOSvmFJQ+c/P2h</vt:lpwstr>
  </property>
  <property fmtid="{D5CDD505-2E9C-101B-9397-08002B2CF9AE}" pid="123" name="x1ye=66">
    <vt:lpwstr>nSnaNE0eo95Obexv5Hiy7rgIiygmUk2srFQJanePu2ybJ6bf4fRYd7jZGbxcYWaf74L4ApD+vNcp0g6IeV0p8VGhwgQ7zfkO9Vbzd6Ej4Q8TtXd78F5Bm/JFoLcwz6ia5IfBj3OWDj8Bb5H0Vnke4gEAThA7HAJcvg7r4DgrvL6R/vAAmhp7vqr3zM8PB32EyBnAmoaXC/aasFCSQ5sxyW+IFuQI8SIigFx9y9A1tGI3gGBeOV6oPNddzLtebjW</vt:lpwstr>
  </property>
  <property fmtid="{D5CDD505-2E9C-101B-9397-08002B2CF9AE}" pid="124" name="x1ye=67">
    <vt:lpwstr>1h61ph/mBBbGPk053rHww0iY7PTBpNipzpXJKF/47z7uY4PxagZQnoHu8mBqSNOCxKSg6FGok31TGdx+n5o/jHMF++iAsHXJrXQkj2uha4Rn5nGQKKMFnYs0lnDpIXXOSrnd3QKgh+jUT9VA9qXwlI5hKHVqqXpNNFwF0OVo81qCF4PqSWKooSoI0mTojgr6aIyJFhxc/pAourKU/4MQb4jNKmiptXB54eKTHN4LT7fRtQfhjMDOgK6YnBo68Gx</vt:lpwstr>
  </property>
  <property fmtid="{D5CDD505-2E9C-101B-9397-08002B2CF9AE}" pid="125" name="x1ye=68">
    <vt:lpwstr>UiY0siDZOhCoDxqkEG7Eap/Y8BaYRRI7Psc5D+Xua+QNP1ir4XEnTMVw7BbS/QJVnpQ9Jfv023VPle1Ixo79W7TCyMRt7CVG8zUTV1AgLl4YVhaW2Sa1CIAHwwGdHnk3lx/5GEfO1K4UJTuz07cE/0Fro3md4M0FIkVBjeXtKKZU3drZzdBiLX6Tc0edQSIuRr1P9Sf1oHm8lbYtWwDDy+vYZeb8s2KBC/c1CHMpruyA7NbyzUABvrqCUMafiBF</vt:lpwstr>
  </property>
  <property fmtid="{D5CDD505-2E9C-101B-9397-08002B2CF9AE}" pid="126" name="x1ye=69">
    <vt:lpwstr>TfjLd9Owui37BYM/s02PRd7KcVZ5AstW8NMnBh9sUaVEsYia29htU980XFB+tIWHQAlmuaWdGCgJr/m9Yv4PnBqhPu8iDfublf+Oij93SGafQ9/kwEp89JWWdxAUIMPrM+p4c7WgFwGkQ/QKg5BPx/HAye8oJXSEfVEYAjJs8F9zTSc2cCX7yzPp4B9x9zhrCsXuX1KbpqlfexsKDW6T00It3ZtyttMl66zye7qjiV1N0oW+4a1iisRrqvINoDJ</vt:lpwstr>
  </property>
  <property fmtid="{D5CDD505-2E9C-101B-9397-08002B2CF9AE}" pid="127" name="x1ye=7">
    <vt:lpwstr>1ZWtHCgNvVgzapEd4P4AEdyw8SnRLdl7oiCDeBwCz/VmA7TgisBRtyJIph9RscGbIZRkvT7knMbgyISj+DctB6jc1eGF8tujmHIulZts20wTNY71gf2MPVRBxc1DVm55wBGECz7hcPcW6a4Kf5NKdLkZ5BzGhTfb8myw1D/N2nobeaxkEYO8BbfxJT4y8MZqpOjkq+8YK25sNWgMomxm48HOEVu3T/0qKwRg3KNqUyu5g0+TpcsZltBcYOjqEw0</vt:lpwstr>
  </property>
  <property fmtid="{D5CDD505-2E9C-101B-9397-08002B2CF9AE}" pid="128" name="x1ye=70">
    <vt:lpwstr>0igWE/+kFeHvVsCA/7mk068cQWp5Chj5LaIEGzWoKxu59X5BxZjPt8K28mTNFpNodkDS1+M4lfAHrcdmvH3fEE0vqiEcV0FeF8V9j5XeUOFvGdmxGfLyy72rWooDXGsplwR5rau6snMug0VKdh8B0k1iJ/83dO+2EU8rotfwowDeXaUui8atLKStf+dzbYFbWE82anvTgOomfaXmcFk+ddxbQTiCwpGww8wi8UFiEB5C0JqMajTqDS/lJ2LVY7P</vt:lpwstr>
  </property>
  <property fmtid="{D5CDD505-2E9C-101B-9397-08002B2CF9AE}" pid="129" name="x1ye=71">
    <vt:lpwstr>3fg76iaZZ0Mqe24fOeLI4cfpOBj400pktSlUOPK4MnFT4HHVppC8CFStWX1nIRWvxl1O19VZz90XghH2YGpsV7oWbNem0lWQ2MkGiC6YhlG1W4veIZ7FWXsG1dZtK0beGqhtH0cQut8hiqzv0IdnxWZqoQtOdn9pvmiVfGt8E3z1SVCERAD3ZwR8Vtxf9wENVI4OYnl5dOIF38IQt61jQt2fmEa/kbFFOB+RMkF+8WsYa57ddMv3/KmXUDq6/r4</vt:lpwstr>
  </property>
  <property fmtid="{D5CDD505-2E9C-101B-9397-08002B2CF9AE}" pid="130" name="x1ye=72">
    <vt:lpwstr>yZSdcw6BUqIGdDPvdgZs6G/oGB5j7z/DQSdQDnGumCnmcvAhe1XilfNpfLzND0UTJ4h2z11b1EZUGWkMlwMD1zpLQEp7qiM4gaMqa7N6PZbYZMwAVSzfXgrhAbd8YVhjzwZF5fDxCngbfwxLAf5eP7oIiTtlMUOKHsMgfRXjR1jhCR764N8TgyBRJJdmLPzNgZ0Ji05EVSl35UacB6wEJQEj2MTZoRoL6AB8hT7HpzCoOYIaoSXDcI9WT5I5EM7</vt:lpwstr>
  </property>
  <property fmtid="{D5CDD505-2E9C-101B-9397-08002B2CF9AE}" pid="131" name="x1ye=73">
    <vt:lpwstr>O/wNgtEuQwi6Kj/NJKNYxPq0gfWKJvcpG7DppVMVQ+Fqf/31s+u623EKSxB76MQwfAxNnj5P96nz9KD/iOtooZtW12+y5l7gOhCDFOBwAZP3i6ARh7OIZHhuQpR/70hV+vHJJFknFVM14f3FhbmsCTtnSfm6z9zdt18/QE2Oz9j0vMwosCMBn7rY2kRvCr8QxHdgpE3Y7hsA7lCLbIQYQkyAAafZJBzK0anBo3AHJyUWXtnbhLjrzSTzu0rmdKr</vt:lpwstr>
  </property>
  <property fmtid="{D5CDD505-2E9C-101B-9397-08002B2CF9AE}" pid="132" name="x1ye=74">
    <vt:lpwstr>Fqp9JACY6R7AJxXsNKEcQsqo8RKun2HRw7QIVqib2afXyGFNoQo2ndz+ZCT4bSHkXsJ3w1kQ6yNAHxnEfj4sPyiOhJdrK4VTIYUh7EiE78qlAPMNr9nsAGMAi11pIo7igHBcTm23EYabLWy88eVwRuU1u9rong0eWmhfhyasG0oEM0qjXgwvl5qJbJS/hYl5GAkJ3K+oLns0eDHHr8ADSso6Ozl407Mi1V3MTVMyiiw5FbPlldGaO8OuqZIJ2mM</vt:lpwstr>
  </property>
  <property fmtid="{D5CDD505-2E9C-101B-9397-08002B2CF9AE}" pid="133" name="x1ye=75">
    <vt:lpwstr>4Wn1Ew/Z739jul53qBQqVQQegfdF53LIDyj3D+fIIJCJTR6oWZvpltWkX4hN+ted1UxXcoaO7BiyBdDgW8UKaHRPuf36JRS4d64My9eD9SiVXZQzTII/JwT1/xeqS/5RbR8S65EDLZiMsO7aTSygpdt+HF7nDC1JbKcLf9gU8N/v5/T7R+TthmIUbmfYuOcbYZgvdboE0BJKytPAzBTN3MqO85ZO9s6gAfu5+wlgHCIfQYha/uCq0AmsANKPf2z</vt:lpwstr>
  </property>
  <property fmtid="{D5CDD505-2E9C-101B-9397-08002B2CF9AE}" pid="134" name="x1ye=76">
    <vt:lpwstr>Wy6RgjJdiyP7eeQXRPMbkC0k8NJVo/hC3DOu4m0CHdsNqIDb5aMZZJIJaDf/c36I9UQBeYH0fdxRHNl3p6KNK8Zlza/ZqVwaPSYSHCheoaQIBQe2HRA6s8pIDDNOSkP2ZXavCEp+0FcoYeDmVKZJB+oLeEpfsRnOD/loZc+qFmlqvGp1qJJ6GvgYQtUeccyRyeEZQczj/MKXiHlQXgfkxCsp/P6CQ4CS5YtW1YyuLKbtP6kcjGekSaxyrbTSL2p</vt:lpwstr>
  </property>
  <property fmtid="{D5CDD505-2E9C-101B-9397-08002B2CF9AE}" pid="135" name="x1ye=77">
    <vt:lpwstr>6XFZHX7DlHt2FUcv1BMVMmKS1IglQCHnsXCNAjr63xs3EJPDxU0jDmrNBOTx5QEn6zh/PrWfDkdWaN+TKh6ZskCZLKDgVENvP96k6OA56jgVgC2scZ/JfnPC8mONRmmqncw6DRim0LXuS+JlImO+BxGvMiUWJUHCDA+SER0syrxtp+MNYl3iK1iGZFO3e7c9ZPWshZXFJ1jkAG5bVJlWsuO9FoWEdltZwKYo+Vgqr4QmOsl1gvjkp4zdxjBaAvS</vt:lpwstr>
  </property>
  <property fmtid="{D5CDD505-2E9C-101B-9397-08002B2CF9AE}" pid="136" name="x1ye=78">
    <vt:lpwstr>gB4ezId76vwRhaw8xp4BkbsB03fRCa8yH78P0lUv3qvKFynLDXXzNHuO+jntZ+rDaOnc87zKrFMmOhRO0XjG0SxxhBG9mfyjU0wcyYwLKotidXDfuYd4nTxnxDFV4C2CZef5Dv1uo+Fcb5G9UoQi3IZHLTty1HPUOXtplr2/32Ti1+XGON1TH/Nd5X9WmjYgvMO7uk2Tv5cJNowxnExa98IdcfJljbJ+wbYgaLRtmrANzzuP+NztFB/ivLXK0tM</vt:lpwstr>
  </property>
  <property fmtid="{D5CDD505-2E9C-101B-9397-08002B2CF9AE}" pid="137" name="x1ye=79">
    <vt:lpwstr>PAWkqIYRLVLoAxtZ4CzsP+IweJkwHuromKD9P5tGrrqyG1bL+KoHPxM81m94Z2VwxEtVUwb25yBV9UQGbknlgSAb7+eC3NFSYYO969nd1m6BtXLvD3ZW0DbDmF6mT7auvXKaxpIR5NTqazyFe0Yg9014Nkauo2EaExu1TTv85mZqk5G3KUyyOQkABNJppY3WSk6AI2P3Ug9S+kWicMxexLjh77DCW7BpHXoUKjX/KxgqDVWwSq1/PjV5rOQqJIq</vt:lpwstr>
  </property>
  <property fmtid="{D5CDD505-2E9C-101B-9397-08002B2CF9AE}" pid="138" name="x1ye=8">
    <vt:lpwstr>Qasj3UcgZ+OoWBeJZr6XlhqgpKlJf827PYUNK3WF4CIiuZBtVO6A87vROmrHpnjLfrHZ7HB4RlaWgcWPNVkukvvMLWAqAmefl897UklT3hC6+61l/w6CJEvhgPvlb8+7+c/T/irO6q1eeYD5Rxzr5I6gcVXbKSeqL9vmFPJvQhIOT/frXzBlYa2UL8ozo1abnO6hOHGeGH0Ny0s5J525/V+Pjt1O+qbgERU7c0COQD/pPe9EIDYHdMt6hjIf/LQ</vt:lpwstr>
  </property>
  <property fmtid="{D5CDD505-2E9C-101B-9397-08002B2CF9AE}" pid="139" name="x1ye=80">
    <vt:lpwstr>xJJegwK/Ybit+UQJlns/t2vQdocmCi3LPXZfQxT4ZUhaYGygJ2t20IOENfxnf07HNaJDFpX8vvdvuQyApFAfKD/bJcIFL+2X2GkqSefJzo46QdltgW6DlG4TnUMt+Z3JOR8cTdG2WX+OxkvmeNHp/pmcRheFT5XDdz4LRvSDXSIsp4rz2Yxdotp35wjdgYH/9oYVtsvrB15Ar71MRweSR1AAzA2uEWZUL2RgKe6be4cPVWg/HpFDA4X7DLUlE3t</vt:lpwstr>
  </property>
  <property fmtid="{D5CDD505-2E9C-101B-9397-08002B2CF9AE}" pid="140" name="x1ye=81">
    <vt:lpwstr>/Bs7fSNIs3+ANEmB3Ju8ax3qLQK4f/fRWF5jWlyzI8nRg6gnmc3XPmhxTjM8Zw2VxOQCmpSs++BoTbTzuMhtc+GJTmm2nqCNkEhDz5r9sGH/50Jbw+afdt8g6GMW4i/uo+DgJNRIPOmfRLjgkIOSz7KIelUl8yDrqp+RUvJw9OMV9qN/aDFE7PIxy3dvM4l9L9Ub0o+vBymnQfntmMYhyj2szSTmfmUM8MexePFnq4OZifKLm1v3AT9O6kfViyq</vt:lpwstr>
  </property>
  <property fmtid="{D5CDD505-2E9C-101B-9397-08002B2CF9AE}" pid="141" name="x1ye=82">
    <vt:lpwstr>v/LMCvMppaF6l1vVnuoa38+hfrrxjWLKNjSUZe+EwGpaeFVTqV4/yXV1uDGosNbEtdNrABQ7IYn0RCSY3fNLl790vtH1/ZpnrqE/sE8gr7U6crMph03I65HyGkOmvA3hlN8+N+PTyP8vXwAyjurOYpA6xeZdR9ijVmyguXwVzYCdlq8AKg3w5cp9HBk56FUzHOPWVNOYeOz0QTXNdw/ZIGrvUTbrI9A/kYeBxcFv2EVJk34nSBENZHvjWUv6Uyt</vt:lpwstr>
  </property>
  <property fmtid="{D5CDD505-2E9C-101B-9397-08002B2CF9AE}" pid="142" name="x1ye=83">
    <vt:lpwstr>dnoefKNUev+DfNV3YPwhCU5G+Wezkmu28d9y92jONwqOyTwKCdtw9dMajHo6DZbk2shqicgzbeQvYZfzubLYwCE0UiTfcpWXcB7fvST1eNFlOS1GLA/O5uilHWUOSQ+V1JcBIvOWxPMyczedYk9+co36TGQQQFtKovTj76kbnn/PtSknnWm2WcYbTnoVsCwO5qtdHqJIbpJrHjw/ek7vg0FgnCCT7UaFuS+LqN4cFwTh/7sxryrD7l7j8pvNWxr</vt:lpwstr>
  </property>
  <property fmtid="{D5CDD505-2E9C-101B-9397-08002B2CF9AE}" pid="143" name="x1ye=84">
    <vt:lpwstr>dtfrt6ImCFYgKXixPnY9mP5J4gV87p2kpCn8N/QLIOCfxM6Sv3pyDn4uZUWRjzWyVT0LwhMyWDOznF8jyMjqDcme0UjrAX8yUrOCmF/8JGjVwNwLi8ucUFRymZ5zSMUbCAw+w82f8OpD+PYPHJoEaQQBiMV2t318rn92DBOYlip5JGIOlRtH59d7XYSDiGkO8oXUG6S63Je1HATEWseQmqcZ+ZFwhlO0qbo9XQztr/77wRtNRM+oYRyu4kCfa6D</vt:lpwstr>
  </property>
  <property fmtid="{D5CDD505-2E9C-101B-9397-08002B2CF9AE}" pid="144" name="x1ye=85">
    <vt:lpwstr>h5TAon4UOgD9x3eS93Bdm20BvZUJK1isygCtkTgddptWNpZYaLpiUg+pzYSTgYtjssKhQyRt4eoh2cgEEHKYVrrdf9DRRtsLH8km/ZfE8ietll+Ls/EV1lB8mJaMyN1Tu8DXGY8lQSiQ56XxBapgybcWz+K7ZIpQjLHUyNq2rpXMMdo2DqSEYvrwwwBnfFypzMfOpl14BlwKcaSfl+kclrK/ABE9/qEjYraQwHz714G4tt2UZ8ot3niHdsSu7XB</vt:lpwstr>
  </property>
  <property fmtid="{D5CDD505-2E9C-101B-9397-08002B2CF9AE}" pid="145" name="x1ye=86">
    <vt:lpwstr>gbLo8QAXaftAmW9tQXbPhfkhfVNdwF9RuU/VMltUu4Svdy67NUc1h7GzaHl5CVoRLaAp847HO/g3zLKUASyqiZMk/t0oPb5E9zq29t/8LQ8XoH3S/WFkLgvHxja9IgPgeyRQMdht9gK1XN01s/aa3ffujanHSC56PKPJpSdDrSIEc4Sjhk8M9Wsxj/fbkW7QYAAPAPgIo12laKSpipyW2zdtnNxbpqvUpPh5odbbxTGgu44HxXuyrKO4Nm8jd9y</vt:lpwstr>
  </property>
  <property fmtid="{D5CDD505-2E9C-101B-9397-08002B2CF9AE}" pid="146" name="x1ye=87">
    <vt:lpwstr>MlV3JLXdsonHJzgXkCCVqfu6o7UiLpunGcnLAVbuJNILWfZPOtdJHgaxEIOysy3mIOp4WuxKCijbApx0Rw45ouS6EdIHz9ca+IEupSZ9nFDLQS0e0YzeiPzNVp7Gvpt2YjDFHbINg4H3ilALHhsfT2w4UqEiFinWUpWc1hTxKlfzR99oslzGT8pOpkT+h5zkBTBNxoQWAbpi6GBZkc8zPms/Cq4sh2dbeGagTHe37Npg7NeIiAMPgUUFC6z0EM4</vt:lpwstr>
  </property>
  <property fmtid="{D5CDD505-2E9C-101B-9397-08002B2CF9AE}" pid="147" name="x1ye=88">
    <vt:lpwstr>Cx+3F91Bk8wyfbi9+Ca4/ivhwSytF6M6agtCy075TBmUjqh4tDGY18+f6dsRBCT06S13mQjq0ET582o0/tuw/yfomSMu8jybp3YBHEY0CMCYfBsjoztqaEaTc3JbBLHK+MErk7bLzlTI+ENHfnaGXwtNWwYUA8S82i9DgQXTyBXa+Ju8rJvD4Pxt0PXNxaWMLLwvKLTskQcnKsJoewnGdK7c1SRh1hi/Jc0EfkNbLw0stGWwnGCkAGoTOFQcZDR</vt:lpwstr>
  </property>
  <property fmtid="{D5CDD505-2E9C-101B-9397-08002B2CF9AE}" pid="148" name="x1ye=89">
    <vt:lpwstr>u+AbU2H3n1P7Ko7oBlJ144KPrb8t7pcFcPx/Wth3qdtliChWIHk/TfUKd5OrXEyjQgzr+xVbuUd9EfJYjKLYN2qq0k/kP6bdOkds5+gpCuuM9VHIfXw5TrsjnDx9q1AvzvpoXsXUDels3Pe2o1/ZBdJzIE+Bx2qog/cbHbzdi3YScj9c0tSMojn5V15CjV/XrbEaCJ1J8ObPi0z0ZTP3GYyneMm+IK2aTShDCVIqVAQueMpzq9L44Ji0EPSa7sn</vt:lpwstr>
  </property>
  <property fmtid="{D5CDD505-2E9C-101B-9397-08002B2CF9AE}" pid="149" name="x1ye=9">
    <vt:lpwstr>dp34UE1XfilTw8VupLag0uex20BsAFxjKTOOd1AKzXWJ/EcFKkgBeq28RHlsEtaoF2byQSBm6A0UkDOvgu1lChmFXTpMe30U2Aqx5S9Q/kB96ayxjiVTKRV5S4+IyzBfH0luWLaaCoFplWE+3zO3D1fkIKUnpptsgxCYHqVEWckYbw5lz6Hq570qMIhBrW6zstIV530Tk6PRDvsZKcPNORjJOEM13mm9U0k1WkbZ6HQ8EK2/oSnXCtJ5Iih2M0J</vt:lpwstr>
  </property>
  <property fmtid="{D5CDD505-2E9C-101B-9397-08002B2CF9AE}" pid="150" name="x1ye=90">
    <vt:lpwstr>PkgXDwAH8+g4cZiAwQ2KrLgQs4CTVPK/nlWVd/Gqv8gFaZ5B9ufmCUBzmDLsjrE2A+qqaUdIcsXTgurK6HjjsYI7cZdK+fkiD29pryJQUGMsFy7DqdkWXkHFJG1kBTXt+oRNAmMPmlDEk+ArVyUEWZE3WtOZWC7TFe/1tDkJsqXEsvU+e4s1yxVsq7h+yS3FMgyoQ9PSJth1oNbFfDBH/3TuTDGbVASxR/UBTfbzLV11PPhGU0KkeE0MFiVaRZ1</vt:lpwstr>
  </property>
  <property fmtid="{D5CDD505-2E9C-101B-9397-08002B2CF9AE}" pid="151" name="x1ye=91">
    <vt:lpwstr>JwPCSDuI4roh8s8iy83+sDhFQrJ/ljHavpvjZv+8fAKWuH6dhm177uZRZzoLkrHsUpQpCL2r/w8wp3N+v3x9MHmj4RDKkaOj0pD7VSTh6gBeVVB0frhKpot9jylOuT/UXdI2N9R4ZvY1tigK721tuVz6m7hQC+iEi3gC4nbJkFur4v0z6xJNDwwOuBmzdVhI6ucxZxloxcSVG8+OWeZHk2byropqbURYrZTVW+2nAI0AAIg98fH37WYUkixOIhw</vt:lpwstr>
  </property>
  <property fmtid="{D5CDD505-2E9C-101B-9397-08002B2CF9AE}" pid="152" name="x1ye=92">
    <vt:lpwstr>NP3Xris4ByZDlqYxZ6YDBshIID/AaT5NuHZ1w7OJYZgjbNEy4rHq2kL+Cxptc4vf2/HzFrtKBP2cHDa+jRmhh+x8S8kxfHUZT37aGyuNYJSquuBUmO/X1CfSw8b6zuMKEdV9sdh6mCSBtPBnnaiG75KyZi9zQ3JPED5mF2qfYwiodf6ExumYAFr7DnMth27E09hlH3AOvVNkj/wrCv5C3ZqLmyECFH3VIYDmwYkutmWdekr3Fv1uDQX4Lg8x7+Q</vt:lpwstr>
  </property>
  <property fmtid="{D5CDD505-2E9C-101B-9397-08002B2CF9AE}" pid="153" name="x1ye=93">
    <vt:lpwstr>X33dHdr3vh7gIBH3+/zoE6EUN8OyEql6xqx7BZkeexq/NI5LBrGqHglTc8l5KZu2XUrv+1rEjkxVnLiQvHGCbGai0sM/pFNGaeuZtEaKAahXm2TN2Wh8SAWAKmLIK1a9fi+WjNEOhtTWmdgti+csHqi9svSDo+vqkmhJHP9+wEGPplJ4JRvywj7D/NlRggPbVqnp88NnLlTPEft/sw83Ehc6ynBIwVzXxBCR9840/KhnzMRE4VCaU6aGLMqnY+X</vt:lpwstr>
  </property>
  <property fmtid="{D5CDD505-2E9C-101B-9397-08002B2CF9AE}" pid="154" name="x1ye=94">
    <vt:lpwstr>09lN3l0W/hHGG1Bngp2uxKNLyxJsMmA8SQpSMi1TVJj23FTGK4NO/hnyeWyDb+WEOIKvZefCh5lEewmAyL9NfLixkXgQGXT3Oyfe0/u5gKu8mSOj9YG/aTWNGe8S3ujejHwG4ydISw8MTAOODglRhrYg9eimOJ+wAPiLBmD8XYPsuOiw6RyHY+aFxhqN0EDzuulif3rvWbf6Horr9Ply2d9nsOfR1+30DZCi+XsdKKidreMQkKyIFE2K5lDIuBh</vt:lpwstr>
  </property>
  <property fmtid="{D5CDD505-2E9C-101B-9397-08002B2CF9AE}" pid="155" name="x1ye=95">
    <vt:lpwstr>VJTr+ncCiQ569JtWI/zWB2JhssULb8BijWRSMI3t3wzr+bb1VvcwOc81klfst4cov+bvBftNIRU2jgm2WnDwDqFc93PFBM+Jou8scXwk2vm0QD2SSaCeZRXJoUgCOTC4IppzCsNQu0xSo6RVH3UO5WC1wJD2WEJqXX3dV4TyJWztferRAqE9vcGeKwZ/Xj9eZAiR75sE7RHLZwX87+3ByIrUsq8BN7WF3fDrRb5pL1B/tD3QVvUiH5J+hGzMtcZ</vt:lpwstr>
  </property>
  <property fmtid="{D5CDD505-2E9C-101B-9397-08002B2CF9AE}" pid="156" name="x1ye=96">
    <vt:lpwstr>PxQUM+ZOdSzv2dGcoAZJ93PJp4AadIVaIIVnS1j1MdAj2V7H99Rkz9JHKIUAt5Yan9oec7QtaPnDEwadqsnYjcIAS04QT7fsIyuwAPmHh/PQsdrFTzXMr4ulBMZU0yUFUQOdKUDHDcvxIvz91igjg5lU821sN6/gIjJMv6L64JL+WUVyLn4THWhsP9hk9PgV/9phY1dXzkJbydoM4YhaqssVzRwJTj0Pv3Du7t3MQwqOlmHpoqgH2VnRM7OEm+7</vt:lpwstr>
  </property>
  <property fmtid="{D5CDD505-2E9C-101B-9397-08002B2CF9AE}" pid="157" name="x1ye=97">
    <vt:lpwstr>D0Icr12zOpv3UKHxjphfKh8VMjicNaXe6HeTQlwLeMFvEd+jlzUnJTQFaXvEkZBBegyqekn0k6BUZgnxovRT1wEmbeu/JaK+w1Lh90HoPlfhyV0DOwKFFSQ78VljlD+cEMQXEGPXhixhY6f0qfJVrRWIJv5+OxV0zxGAL2ccb9WsYX+AX9Y0yMh6cTRB1zbkgWjA1G8xegWpd8Rr0w+ExRnVyYKHi+uvQ8CyPRC0jQpd5q0Cl5Ye7LR+PhJ8Dl/</vt:lpwstr>
  </property>
  <property fmtid="{D5CDD505-2E9C-101B-9397-08002B2CF9AE}" pid="158" name="x1ye=98">
    <vt:lpwstr>hWWs4SIpJJRHpI4PthtftJJ3ZlOnYwEZdQk2z/IaV7u883ADgThVaDTEJZBH0t3mvVCRjZ3EbztuybPz42V9DsC4WVAB96gATFyXpHNM62F4v4R7d5lcpkbbHxTBEmB6I54VgPsK31BnhT6XEXjvT7pnUdY5i1oPSUpvQzX1HAUQy8Hz2ZTfBX+2B7/zOJij395uVerz+MDn3XCeY8FSoK0+Xry1x4HHW9q/VqIeJZC0EAPUExsJ0ACzpYwDXis</vt:lpwstr>
  </property>
  <property fmtid="{D5CDD505-2E9C-101B-9397-08002B2CF9AE}" pid="159" name="x1ye=99">
    <vt:lpwstr>/rQDDOzeUDX76J8bHosOA1+lHlEKOOsR+7Yd1By+Mc/tMpRMfupj/R/L2cxKT680wOO3BM/FBcvw/dxtlYL4uINPwIX2qjnaAvTqRnbd5+HremQhAtvY2yt/vzvlO+aCYtb5PzgvORNPMEaFraw6n9IFqCcs1X3WZeG3sOv8L+ldY9lghLtyu5Zf8Ieh7/hUfrSpPisbRn/1kkJKsW2QQLCWHAd9C3/UqDjbFAubGrTg3K9RiGJVrw7Xb/s2U7w</vt:lpwstr>
  </property>
</Properties>
</file>