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A90F3D" w14:textId="77777777" w:rsidR="00D25D3F" w:rsidRPr="00330153" w:rsidRDefault="00173E27" w:rsidP="00E23612">
      <w:pPr>
        <w:pStyle w:val="NoSpacing"/>
        <w:jc w:val="center"/>
        <w:rPr>
          <w:rFonts w:ascii="Arial" w:hAnsi="Arial" w:cs="Arial"/>
          <w:b/>
          <w:bCs/>
        </w:rPr>
      </w:pPr>
      <w:r w:rsidRPr="00330153">
        <w:rPr>
          <w:rFonts w:ascii="Arial" w:hAnsi="Arial" w:cs="Arial"/>
          <w:b/>
          <w:bCs/>
        </w:rPr>
        <w:t>Long Beach Organic, Inc.</w:t>
      </w:r>
    </w:p>
    <w:p w14:paraId="4AFDDBD0" w14:textId="1F28BB60" w:rsidR="00173E27" w:rsidRPr="00330153" w:rsidRDefault="00D25D3F" w:rsidP="00E23612">
      <w:pPr>
        <w:pStyle w:val="NoSpacing"/>
        <w:jc w:val="center"/>
        <w:rPr>
          <w:rFonts w:ascii="Arial" w:hAnsi="Arial" w:cs="Arial"/>
          <w:b/>
          <w:bCs/>
        </w:rPr>
      </w:pPr>
      <w:r w:rsidRPr="00330153">
        <w:rPr>
          <w:rFonts w:ascii="Arial" w:hAnsi="Arial" w:cs="Arial"/>
          <w:b/>
          <w:bCs/>
        </w:rPr>
        <w:t>Director Job Posting</w:t>
      </w:r>
    </w:p>
    <w:p w14:paraId="33E94451" w14:textId="3F8918D3" w:rsidR="00173E27" w:rsidRPr="00330153" w:rsidRDefault="00173E27" w:rsidP="00071D1C">
      <w:pPr>
        <w:pStyle w:val="NoSpacing"/>
        <w:rPr>
          <w:rFonts w:ascii="Arial" w:hAnsi="Arial" w:cs="Arial"/>
        </w:rPr>
      </w:pPr>
      <w:r w:rsidRPr="00330153">
        <w:rPr>
          <w:rFonts w:ascii="Arial" w:hAnsi="Arial" w:cs="Arial"/>
        </w:rPr>
        <w:t xml:space="preserve"> </w:t>
      </w:r>
    </w:p>
    <w:p w14:paraId="399F4D16" w14:textId="77777777" w:rsidR="00A13A3D" w:rsidRPr="00330153" w:rsidRDefault="00A13A3D" w:rsidP="00071D1C">
      <w:pPr>
        <w:pStyle w:val="NoSpacing"/>
        <w:rPr>
          <w:rFonts w:ascii="Arial" w:hAnsi="Arial" w:cs="Arial"/>
        </w:rPr>
      </w:pPr>
    </w:p>
    <w:p w14:paraId="155EB804" w14:textId="5B5D67E5" w:rsidR="00DC6BBC" w:rsidRPr="00330153" w:rsidRDefault="00DC6BBC" w:rsidP="00071D1C">
      <w:pPr>
        <w:pStyle w:val="NoSpacing"/>
        <w:rPr>
          <w:rFonts w:ascii="Arial" w:hAnsi="Arial" w:cs="Arial"/>
          <w:b/>
          <w:bCs/>
        </w:rPr>
      </w:pPr>
      <w:r w:rsidRPr="00330153">
        <w:rPr>
          <w:rFonts w:ascii="Arial" w:hAnsi="Arial" w:cs="Arial"/>
          <w:b/>
          <w:bCs/>
        </w:rPr>
        <w:t>Join Long Beach Organic, Inc!</w:t>
      </w:r>
      <w:r w:rsidR="003D0C92" w:rsidRPr="00330153">
        <w:rPr>
          <w:rFonts w:ascii="Arial" w:hAnsi="Arial" w:cs="Arial"/>
          <w:b/>
          <w:bCs/>
        </w:rPr>
        <w:t xml:space="preserve"> </w:t>
      </w:r>
    </w:p>
    <w:p w14:paraId="34BF2C19" w14:textId="4C8CBC82" w:rsidR="00330153" w:rsidRPr="00330153" w:rsidRDefault="00330153" w:rsidP="00330153">
      <w:pPr>
        <w:rPr>
          <w:rFonts w:ascii="Arial" w:hAnsi="Arial" w:cs="Arial"/>
        </w:rPr>
      </w:pPr>
      <w:r w:rsidRPr="00330153">
        <w:rPr>
          <w:rFonts w:ascii="Arial" w:hAnsi="Arial" w:cs="Arial"/>
        </w:rPr>
        <w:t xml:space="preserve">Long Beach Organic, Inc. </w:t>
      </w:r>
      <w:r w:rsidR="004627A1">
        <w:rPr>
          <w:rFonts w:ascii="Arial" w:hAnsi="Arial" w:cs="Arial"/>
        </w:rPr>
        <w:t xml:space="preserve">(LBO) </w:t>
      </w:r>
      <w:r w:rsidRPr="00330153">
        <w:rPr>
          <w:rFonts w:ascii="Arial" w:hAnsi="Arial" w:cs="Arial"/>
        </w:rPr>
        <w:t xml:space="preserve">is a </w:t>
      </w:r>
      <w:r w:rsidR="0035226D">
        <w:rPr>
          <w:rFonts w:ascii="Arial" w:hAnsi="Arial" w:cs="Arial"/>
        </w:rPr>
        <w:t xml:space="preserve">community garden </w:t>
      </w:r>
      <w:r w:rsidRPr="00330153">
        <w:rPr>
          <w:rFonts w:ascii="Arial" w:hAnsi="Arial" w:cs="Arial"/>
        </w:rPr>
        <w:t xml:space="preserve">non-profit that currently operates nine community garden locations in the city of Long Beach, California. The organization's mission is to convert vacant urban lots into vibrant community gardens. </w:t>
      </w:r>
      <w:r w:rsidR="0083083F">
        <w:rPr>
          <w:rFonts w:ascii="Arial" w:hAnsi="Arial" w:cs="Arial"/>
        </w:rPr>
        <w:t>LBO</w:t>
      </w:r>
      <w:r w:rsidR="005111DA">
        <w:rPr>
          <w:rFonts w:ascii="Arial" w:hAnsi="Arial" w:cs="Arial"/>
        </w:rPr>
        <w:t xml:space="preserve"> provide</w:t>
      </w:r>
      <w:r w:rsidR="0083083F">
        <w:rPr>
          <w:rFonts w:ascii="Arial" w:hAnsi="Arial" w:cs="Arial"/>
        </w:rPr>
        <w:t>s</w:t>
      </w:r>
      <w:r w:rsidRPr="00330153">
        <w:rPr>
          <w:rFonts w:ascii="Arial" w:hAnsi="Arial" w:cs="Arial"/>
        </w:rPr>
        <w:t xml:space="preserve"> space for over 250 households to grow fruits and vegetables.</w:t>
      </w:r>
    </w:p>
    <w:p w14:paraId="315172C6" w14:textId="77777777" w:rsidR="00330153" w:rsidRPr="00330153" w:rsidRDefault="00330153" w:rsidP="00330153">
      <w:pPr>
        <w:rPr>
          <w:rFonts w:ascii="Arial" w:hAnsi="Arial" w:cs="Arial"/>
        </w:rPr>
      </w:pPr>
    </w:p>
    <w:p w14:paraId="2FBBA87D" w14:textId="0165B359" w:rsidR="00330153" w:rsidRPr="00330153" w:rsidRDefault="00330153" w:rsidP="00330153">
      <w:pPr>
        <w:rPr>
          <w:rFonts w:ascii="Arial" w:hAnsi="Arial" w:cs="Arial"/>
        </w:rPr>
      </w:pPr>
      <w:r w:rsidRPr="00330153">
        <w:rPr>
          <w:rFonts w:ascii="Arial" w:hAnsi="Arial" w:cs="Arial"/>
        </w:rPr>
        <w:t>The organization strives to develop a community of people actively working toward a healthier and environmentally conscious lifestyle by providing educational opportunities and outreach to the residents of the city.</w:t>
      </w:r>
    </w:p>
    <w:p w14:paraId="12E69F80" w14:textId="77777777" w:rsidR="00447E0E" w:rsidRPr="00330153" w:rsidRDefault="00447E0E" w:rsidP="00071D1C">
      <w:pPr>
        <w:pStyle w:val="NoSpacing"/>
        <w:rPr>
          <w:rFonts w:ascii="Arial" w:hAnsi="Arial" w:cs="Arial"/>
        </w:rPr>
      </w:pPr>
    </w:p>
    <w:p w14:paraId="52677041" w14:textId="126B23ED" w:rsidR="00071D1C" w:rsidRPr="00330153" w:rsidRDefault="00071D1C" w:rsidP="00E71B12">
      <w:pPr>
        <w:pStyle w:val="NoSpacing"/>
        <w:rPr>
          <w:rFonts w:ascii="Arial" w:hAnsi="Arial" w:cs="Arial"/>
          <w:b/>
          <w:bCs/>
        </w:rPr>
      </w:pPr>
      <w:r w:rsidRPr="00330153">
        <w:rPr>
          <w:rFonts w:ascii="Arial" w:hAnsi="Arial" w:cs="Arial"/>
          <w:b/>
          <w:bCs/>
        </w:rPr>
        <w:t>About the Position</w:t>
      </w:r>
    </w:p>
    <w:p w14:paraId="328A2120" w14:textId="1A7E0F40" w:rsidR="00E71B12" w:rsidRPr="00330153" w:rsidRDefault="00CE1D6C" w:rsidP="00E71B12">
      <w:pPr>
        <w:pStyle w:val="NoSpacing"/>
        <w:rPr>
          <w:rFonts w:ascii="Arial" w:hAnsi="Arial" w:cs="Arial"/>
        </w:rPr>
      </w:pPr>
      <w:r w:rsidRPr="00330153">
        <w:rPr>
          <w:rFonts w:ascii="Arial" w:hAnsi="Arial" w:cs="Arial"/>
        </w:rPr>
        <w:t xml:space="preserve">This is a part-time position </w:t>
      </w:r>
      <w:r w:rsidR="003D3792" w:rsidRPr="00330153">
        <w:rPr>
          <w:rFonts w:ascii="Arial" w:hAnsi="Arial" w:cs="Arial"/>
        </w:rPr>
        <w:t xml:space="preserve">(20 hours/week) </w:t>
      </w:r>
      <w:r w:rsidR="00BC2EE7" w:rsidRPr="00330153">
        <w:rPr>
          <w:rFonts w:ascii="Arial" w:hAnsi="Arial" w:cs="Arial"/>
        </w:rPr>
        <w:t xml:space="preserve">and reports </w:t>
      </w:r>
      <w:r w:rsidR="00071D1C" w:rsidRPr="00330153">
        <w:rPr>
          <w:rFonts w:ascii="Arial" w:hAnsi="Arial" w:cs="Arial"/>
        </w:rPr>
        <w:t>to the Board of Directors</w:t>
      </w:r>
      <w:r w:rsidR="00BC2EE7" w:rsidRPr="00330153">
        <w:rPr>
          <w:rFonts w:ascii="Arial" w:hAnsi="Arial" w:cs="Arial"/>
        </w:rPr>
        <w:t>.</w:t>
      </w:r>
      <w:r w:rsidR="00071D1C" w:rsidRPr="00330153">
        <w:rPr>
          <w:rFonts w:ascii="Arial" w:hAnsi="Arial" w:cs="Arial"/>
        </w:rPr>
        <w:t xml:space="preserve"> </w:t>
      </w:r>
      <w:r w:rsidR="00E71B12" w:rsidRPr="00330153">
        <w:rPr>
          <w:rFonts w:ascii="Arial" w:hAnsi="Arial" w:cs="Arial"/>
        </w:rPr>
        <w:t>The Di</w:t>
      </w:r>
      <w:r w:rsidR="00E23612" w:rsidRPr="00330153">
        <w:rPr>
          <w:rFonts w:ascii="Arial" w:hAnsi="Arial" w:cs="Arial"/>
        </w:rPr>
        <w:t>r</w:t>
      </w:r>
      <w:r w:rsidR="00E71B12" w:rsidRPr="00330153">
        <w:rPr>
          <w:rFonts w:ascii="Arial" w:hAnsi="Arial" w:cs="Arial"/>
        </w:rPr>
        <w:t xml:space="preserve">ector will have overall strategic and operational responsibility for all community garden locations, existing programs, expansion and execution of our mission and goals. This position will often be the first point of contact for </w:t>
      </w:r>
      <w:r w:rsidR="003D0C92" w:rsidRPr="00330153">
        <w:rPr>
          <w:rFonts w:ascii="Arial" w:hAnsi="Arial" w:cs="Arial"/>
        </w:rPr>
        <w:t>LBO</w:t>
      </w:r>
      <w:r w:rsidR="00E71B12" w:rsidRPr="00330153">
        <w:rPr>
          <w:rFonts w:ascii="Arial" w:hAnsi="Arial" w:cs="Arial"/>
        </w:rPr>
        <w:t xml:space="preserve"> and will advise on all aspects of communications with the goal of creating a stronger garden community.</w:t>
      </w:r>
    </w:p>
    <w:p w14:paraId="5047A941" w14:textId="78258A42" w:rsidR="00071D1C" w:rsidRPr="00330153" w:rsidRDefault="00071D1C" w:rsidP="00E71B12">
      <w:pPr>
        <w:pStyle w:val="NoSpacing"/>
        <w:rPr>
          <w:rFonts w:ascii="Arial" w:hAnsi="Arial" w:cs="Arial"/>
        </w:rPr>
      </w:pPr>
    </w:p>
    <w:p w14:paraId="5B2D82DF" w14:textId="3D7D982B" w:rsidR="00537F13" w:rsidRPr="00330153" w:rsidRDefault="005636D6" w:rsidP="00537F13">
      <w:pPr>
        <w:pStyle w:val="NoSpacing"/>
        <w:rPr>
          <w:rFonts w:ascii="Arial" w:hAnsi="Arial" w:cs="Arial"/>
        </w:rPr>
      </w:pPr>
      <w:r w:rsidRPr="00330153">
        <w:rPr>
          <w:rFonts w:ascii="Arial" w:hAnsi="Arial" w:cs="Arial"/>
          <w:i/>
          <w:iCs/>
        </w:rPr>
        <w:t xml:space="preserve">This is a </w:t>
      </w:r>
      <w:r w:rsidR="006A71D7" w:rsidRPr="00330153">
        <w:rPr>
          <w:rFonts w:ascii="Arial" w:hAnsi="Arial" w:cs="Arial"/>
          <w:i/>
          <w:iCs/>
        </w:rPr>
        <w:t xml:space="preserve">hybrid </w:t>
      </w:r>
      <w:r w:rsidR="001B7397" w:rsidRPr="00330153">
        <w:rPr>
          <w:rFonts w:ascii="Arial" w:hAnsi="Arial" w:cs="Arial"/>
          <w:i/>
          <w:iCs/>
        </w:rPr>
        <w:t xml:space="preserve">work </w:t>
      </w:r>
      <w:r w:rsidRPr="00330153">
        <w:rPr>
          <w:rFonts w:ascii="Arial" w:hAnsi="Arial" w:cs="Arial"/>
          <w:i/>
          <w:iCs/>
        </w:rPr>
        <w:t xml:space="preserve">opportunity and on-site work </w:t>
      </w:r>
      <w:r w:rsidR="001B7397" w:rsidRPr="00330153">
        <w:rPr>
          <w:rFonts w:ascii="Arial" w:hAnsi="Arial" w:cs="Arial"/>
          <w:i/>
          <w:iCs/>
        </w:rPr>
        <w:t>in our gardens</w:t>
      </w:r>
      <w:r w:rsidR="006A71D7" w:rsidRPr="00330153">
        <w:rPr>
          <w:rFonts w:ascii="Arial" w:hAnsi="Arial" w:cs="Arial"/>
          <w:i/>
          <w:iCs/>
        </w:rPr>
        <w:t xml:space="preserve"> </w:t>
      </w:r>
      <w:r w:rsidR="00B80D2C" w:rsidRPr="00330153">
        <w:rPr>
          <w:rFonts w:ascii="Arial" w:hAnsi="Arial" w:cs="Arial"/>
          <w:i/>
          <w:iCs/>
        </w:rPr>
        <w:t>will require</w:t>
      </w:r>
      <w:r w:rsidR="006A71D7" w:rsidRPr="00330153">
        <w:rPr>
          <w:rFonts w:ascii="Arial" w:hAnsi="Arial" w:cs="Arial"/>
          <w:i/>
          <w:iCs/>
        </w:rPr>
        <w:t xml:space="preserve"> being outdoors with exposure to all w</w:t>
      </w:r>
      <w:r w:rsidR="004A390C" w:rsidRPr="00330153">
        <w:rPr>
          <w:rFonts w:ascii="Arial" w:hAnsi="Arial" w:cs="Arial"/>
          <w:i/>
          <w:iCs/>
        </w:rPr>
        <w:t>eather</w:t>
      </w:r>
      <w:r w:rsidR="006A71D7" w:rsidRPr="00330153">
        <w:rPr>
          <w:rFonts w:ascii="Arial" w:hAnsi="Arial" w:cs="Arial"/>
          <w:i/>
          <w:iCs/>
        </w:rPr>
        <w:t xml:space="preserve"> elements and often in full sun.</w:t>
      </w:r>
      <w:r w:rsidR="00007EC3" w:rsidRPr="00330153">
        <w:rPr>
          <w:rFonts w:ascii="Arial" w:hAnsi="Arial" w:cs="Arial"/>
          <w:i/>
          <w:iCs/>
        </w:rPr>
        <w:t xml:space="preserve"> </w:t>
      </w:r>
      <w:r w:rsidR="006A71D7" w:rsidRPr="00330153">
        <w:rPr>
          <w:rFonts w:ascii="Arial" w:hAnsi="Arial" w:cs="Arial"/>
          <w:i/>
          <w:iCs/>
        </w:rPr>
        <w:t>This position works closely with materials that may cause allergic reactions</w:t>
      </w:r>
      <w:r w:rsidR="00CE1D6C" w:rsidRPr="00330153">
        <w:rPr>
          <w:rFonts w:ascii="Arial" w:hAnsi="Arial" w:cs="Arial"/>
          <w:i/>
          <w:iCs/>
        </w:rPr>
        <w:t xml:space="preserve">, such as </w:t>
      </w:r>
      <w:r w:rsidR="006A71D7" w:rsidRPr="00330153">
        <w:rPr>
          <w:rFonts w:ascii="Arial" w:hAnsi="Arial" w:cs="Arial"/>
          <w:i/>
          <w:iCs/>
        </w:rPr>
        <w:t>dust,</w:t>
      </w:r>
      <w:r w:rsidR="00226E71" w:rsidRPr="00330153">
        <w:rPr>
          <w:rFonts w:ascii="Arial" w:hAnsi="Arial" w:cs="Arial"/>
          <w:i/>
          <w:iCs/>
        </w:rPr>
        <w:t xml:space="preserve"> soil, fertilizer,</w:t>
      </w:r>
      <w:r w:rsidR="006A71D7" w:rsidRPr="00330153">
        <w:rPr>
          <w:rFonts w:ascii="Arial" w:hAnsi="Arial" w:cs="Arial"/>
          <w:i/>
          <w:iCs/>
        </w:rPr>
        <w:t xml:space="preserve"> </w:t>
      </w:r>
      <w:r w:rsidR="009F2B69" w:rsidRPr="00330153">
        <w:rPr>
          <w:rFonts w:ascii="Arial" w:hAnsi="Arial" w:cs="Arial"/>
          <w:i/>
          <w:iCs/>
        </w:rPr>
        <w:t xml:space="preserve">compost, </w:t>
      </w:r>
      <w:r w:rsidR="006A71D7" w:rsidRPr="00330153">
        <w:rPr>
          <w:rFonts w:ascii="Arial" w:hAnsi="Arial" w:cs="Arial"/>
          <w:i/>
          <w:iCs/>
        </w:rPr>
        <w:t>pollen, plant materials</w:t>
      </w:r>
      <w:r w:rsidR="001A5FB6" w:rsidRPr="00330153">
        <w:rPr>
          <w:rFonts w:ascii="Arial" w:hAnsi="Arial" w:cs="Arial"/>
          <w:i/>
          <w:iCs/>
        </w:rPr>
        <w:t xml:space="preserve">, animals </w:t>
      </w:r>
      <w:r w:rsidR="006A71D7" w:rsidRPr="00330153">
        <w:rPr>
          <w:rFonts w:ascii="Arial" w:hAnsi="Arial" w:cs="Arial"/>
          <w:i/>
          <w:iCs/>
        </w:rPr>
        <w:t xml:space="preserve">and insects. </w:t>
      </w:r>
      <w:r w:rsidR="00537F13" w:rsidRPr="00330153">
        <w:rPr>
          <w:rFonts w:ascii="Arial" w:hAnsi="Arial" w:cs="Arial"/>
          <w:i/>
          <w:iCs/>
        </w:rPr>
        <w:t>Ability to lift and move heavy objects</w:t>
      </w:r>
      <w:r w:rsidR="00F20C44" w:rsidRPr="00330153">
        <w:rPr>
          <w:rFonts w:ascii="Arial" w:hAnsi="Arial" w:cs="Arial"/>
          <w:i/>
          <w:iCs/>
        </w:rPr>
        <w:t xml:space="preserve"> and climb a ladder is helpful but not required.</w:t>
      </w:r>
    </w:p>
    <w:p w14:paraId="1149F881" w14:textId="77777777" w:rsidR="006A71D7" w:rsidRPr="00330153" w:rsidRDefault="006A71D7" w:rsidP="00E71B12">
      <w:pPr>
        <w:pStyle w:val="NoSpacing"/>
        <w:rPr>
          <w:rFonts w:ascii="Arial" w:hAnsi="Arial" w:cs="Arial"/>
        </w:rPr>
      </w:pPr>
    </w:p>
    <w:p w14:paraId="47FBEB44" w14:textId="1E0FF154" w:rsidR="00BC2EE7" w:rsidRPr="00330153" w:rsidRDefault="00BC2EE7" w:rsidP="00E71B12">
      <w:pPr>
        <w:pStyle w:val="NoSpacing"/>
        <w:rPr>
          <w:rFonts w:ascii="Arial" w:hAnsi="Arial" w:cs="Arial"/>
          <w:b/>
          <w:bCs/>
        </w:rPr>
      </w:pPr>
      <w:r w:rsidRPr="00330153">
        <w:rPr>
          <w:rFonts w:ascii="Arial" w:hAnsi="Arial" w:cs="Arial"/>
          <w:b/>
          <w:bCs/>
        </w:rPr>
        <w:t>Compensation and Benefits</w:t>
      </w:r>
    </w:p>
    <w:p w14:paraId="4E008837" w14:textId="4AA7300F" w:rsidR="00E71B12" w:rsidRPr="00330153" w:rsidRDefault="00BC2EE7" w:rsidP="00E71B12">
      <w:pPr>
        <w:pStyle w:val="NoSpacing"/>
        <w:rPr>
          <w:rFonts w:ascii="Arial" w:hAnsi="Arial" w:cs="Arial"/>
        </w:rPr>
      </w:pPr>
      <w:r w:rsidRPr="00330153">
        <w:rPr>
          <w:rFonts w:ascii="Arial" w:hAnsi="Arial" w:cs="Arial"/>
        </w:rPr>
        <w:t xml:space="preserve">The compensation for this position is </w:t>
      </w:r>
      <w:r w:rsidR="002F7935" w:rsidRPr="00330153">
        <w:rPr>
          <w:rFonts w:ascii="Arial" w:hAnsi="Arial" w:cs="Arial"/>
        </w:rPr>
        <w:t xml:space="preserve">$32.00 - </w:t>
      </w:r>
      <w:r w:rsidRPr="00330153">
        <w:rPr>
          <w:rFonts w:ascii="Arial" w:hAnsi="Arial" w:cs="Arial"/>
        </w:rPr>
        <w:t>$35.00 per hour</w:t>
      </w:r>
      <w:r w:rsidR="00074C0C" w:rsidRPr="00330153">
        <w:rPr>
          <w:rFonts w:ascii="Arial" w:hAnsi="Arial" w:cs="Arial"/>
        </w:rPr>
        <w:t xml:space="preserve">. This position is eligible for </w:t>
      </w:r>
      <w:r w:rsidR="00E71B12" w:rsidRPr="00330153">
        <w:rPr>
          <w:rFonts w:ascii="Arial" w:hAnsi="Arial" w:cs="Arial"/>
        </w:rPr>
        <w:t>the following</w:t>
      </w:r>
      <w:r w:rsidR="007248E6" w:rsidRPr="00330153">
        <w:rPr>
          <w:rFonts w:ascii="Arial" w:hAnsi="Arial" w:cs="Arial"/>
        </w:rPr>
        <w:t xml:space="preserve"> benefits</w:t>
      </w:r>
      <w:r w:rsidR="00E71B12" w:rsidRPr="00330153">
        <w:rPr>
          <w:rFonts w:ascii="Arial" w:hAnsi="Arial" w:cs="Arial"/>
        </w:rPr>
        <w:t>:</w:t>
      </w:r>
    </w:p>
    <w:p w14:paraId="3F22BF11" w14:textId="77777777" w:rsidR="00E71B12" w:rsidRPr="00330153" w:rsidRDefault="00E71B12" w:rsidP="0013367B">
      <w:pPr>
        <w:pStyle w:val="NoSpacing"/>
        <w:numPr>
          <w:ilvl w:val="0"/>
          <w:numId w:val="9"/>
        </w:numPr>
        <w:rPr>
          <w:rFonts w:ascii="Arial" w:hAnsi="Arial" w:cs="Arial"/>
        </w:rPr>
      </w:pPr>
      <w:r w:rsidRPr="00330153">
        <w:rPr>
          <w:rFonts w:ascii="Arial" w:hAnsi="Arial" w:cs="Arial"/>
        </w:rPr>
        <w:t>Mileage reimbursement</w:t>
      </w:r>
    </w:p>
    <w:p w14:paraId="62702288" w14:textId="599EC3F5" w:rsidR="00BC2EE7" w:rsidRPr="00330153" w:rsidRDefault="00E71B12" w:rsidP="0013367B">
      <w:pPr>
        <w:pStyle w:val="NoSpacing"/>
        <w:numPr>
          <w:ilvl w:val="0"/>
          <w:numId w:val="9"/>
        </w:numPr>
        <w:rPr>
          <w:rFonts w:ascii="Arial" w:hAnsi="Arial" w:cs="Arial"/>
        </w:rPr>
      </w:pPr>
      <w:r w:rsidRPr="00330153">
        <w:rPr>
          <w:rFonts w:ascii="Arial" w:hAnsi="Arial" w:cs="Arial"/>
        </w:rPr>
        <w:t>Paid sick leave</w:t>
      </w:r>
      <w:r w:rsidR="00074C0C" w:rsidRPr="00330153">
        <w:rPr>
          <w:rFonts w:ascii="Arial" w:hAnsi="Arial" w:cs="Arial"/>
        </w:rPr>
        <w:t xml:space="preserve"> </w:t>
      </w:r>
      <w:r w:rsidR="007248E6" w:rsidRPr="00330153">
        <w:rPr>
          <w:rFonts w:ascii="Arial" w:hAnsi="Arial" w:cs="Arial"/>
        </w:rPr>
        <w:t>– 3 days/year</w:t>
      </w:r>
    </w:p>
    <w:p w14:paraId="38D8F2D1" w14:textId="77777777" w:rsidR="00E71B12" w:rsidRPr="00330153" w:rsidRDefault="00E71B12" w:rsidP="00E71B12">
      <w:pPr>
        <w:pStyle w:val="NoSpacing"/>
        <w:rPr>
          <w:rFonts w:ascii="Arial" w:hAnsi="Arial" w:cs="Arial"/>
          <w:b/>
          <w:bCs/>
        </w:rPr>
      </w:pPr>
    </w:p>
    <w:p w14:paraId="3BFC4F01" w14:textId="1E57C44A" w:rsidR="00173E27" w:rsidRPr="00330153" w:rsidRDefault="00E71B12" w:rsidP="00E71B12">
      <w:pPr>
        <w:pStyle w:val="NoSpacing"/>
        <w:rPr>
          <w:rFonts w:ascii="Arial" w:hAnsi="Arial" w:cs="Arial"/>
          <w:b/>
          <w:bCs/>
        </w:rPr>
      </w:pPr>
      <w:r w:rsidRPr="00330153">
        <w:rPr>
          <w:rFonts w:ascii="Arial" w:hAnsi="Arial" w:cs="Arial"/>
          <w:b/>
          <w:bCs/>
        </w:rPr>
        <w:t>Essential Position Responsibilities</w:t>
      </w:r>
    </w:p>
    <w:p w14:paraId="5CEE8D07" w14:textId="02B82948" w:rsidR="00173E27" w:rsidRPr="00330153" w:rsidRDefault="00605AFD" w:rsidP="00E23612">
      <w:pPr>
        <w:pStyle w:val="NoSpacing"/>
        <w:numPr>
          <w:ilvl w:val="0"/>
          <w:numId w:val="10"/>
        </w:numPr>
        <w:rPr>
          <w:rFonts w:ascii="Arial" w:hAnsi="Arial" w:cs="Arial"/>
        </w:rPr>
      </w:pPr>
      <w:bookmarkStart w:id="0" w:name="_GoBack"/>
      <w:r w:rsidRPr="00330153">
        <w:rPr>
          <w:rFonts w:ascii="Arial" w:hAnsi="Arial" w:cs="Arial"/>
        </w:rPr>
        <w:t>M</w:t>
      </w:r>
      <w:r w:rsidR="00115B73" w:rsidRPr="00330153">
        <w:rPr>
          <w:rFonts w:ascii="Arial" w:hAnsi="Arial" w:cs="Arial"/>
        </w:rPr>
        <w:t>aintenance and management</w:t>
      </w:r>
      <w:r w:rsidRPr="00330153">
        <w:rPr>
          <w:rFonts w:ascii="Arial" w:hAnsi="Arial" w:cs="Arial"/>
        </w:rPr>
        <w:t xml:space="preserve"> of organic garden location</w:t>
      </w:r>
      <w:r w:rsidR="00E71B12" w:rsidRPr="00330153">
        <w:rPr>
          <w:rFonts w:ascii="Arial" w:hAnsi="Arial" w:cs="Arial"/>
        </w:rPr>
        <w:t>s.</w:t>
      </w:r>
    </w:p>
    <w:p w14:paraId="6CE3A8A8" w14:textId="7316EFD8" w:rsidR="00982114" w:rsidRPr="00330153" w:rsidRDefault="00982114" w:rsidP="00E23612">
      <w:pPr>
        <w:pStyle w:val="NoSpacing"/>
        <w:numPr>
          <w:ilvl w:val="0"/>
          <w:numId w:val="10"/>
        </w:numPr>
        <w:rPr>
          <w:rFonts w:ascii="Arial" w:hAnsi="Arial" w:cs="Arial"/>
        </w:rPr>
      </w:pPr>
      <w:r w:rsidRPr="00330153">
        <w:rPr>
          <w:rFonts w:ascii="Arial" w:hAnsi="Arial" w:cs="Arial"/>
        </w:rPr>
        <w:t>Actively manage risk and compliance items for insurance, organizational and maintenance needs</w:t>
      </w:r>
      <w:r w:rsidR="00E23612" w:rsidRPr="00330153">
        <w:rPr>
          <w:rFonts w:ascii="Arial" w:hAnsi="Arial" w:cs="Arial"/>
        </w:rPr>
        <w:t>.</w:t>
      </w:r>
    </w:p>
    <w:p w14:paraId="3A0B8942" w14:textId="05D5826F" w:rsidR="000E5229" w:rsidRPr="00330153" w:rsidRDefault="00E23612" w:rsidP="00E23612">
      <w:pPr>
        <w:pStyle w:val="NoSpacing"/>
        <w:numPr>
          <w:ilvl w:val="0"/>
          <w:numId w:val="10"/>
        </w:numPr>
        <w:rPr>
          <w:rFonts w:ascii="Arial" w:hAnsi="Arial" w:cs="Arial"/>
        </w:rPr>
      </w:pPr>
      <w:r w:rsidRPr="00330153">
        <w:rPr>
          <w:rFonts w:ascii="Arial" w:hAnsi="Arial" w:cs="Arial"/>
        </w:rPr>
        <w:t>Complete r</w:t>
      </w:r>
      <w:r w:rsidR="000E5229" w:rsidRPr="00330153">
        <w:rPr>
          <w:rFonts w:ascii="Arial" w:hAnsi="Arial" w:cs="Arial"/>
        </w:rPr>
        <w:t xml:space="preserve">egularly scheduled on site </w:t>
      </w:r>
      <w:r w:rsidR="00FE703E" w:rsidRPr="00330153">
        <w:rPr>
          <w:rFonts w:ascii="Arial" w:hAnsi="Arial" w:cs="Arial"/>
        </w:rPr>
        <w:t>garden location inspection</w:t>
      </w:r>
      <w:r w:rsidRPr="00330153">
        <w:rPr>
          <w:rFonts w:ascii="Arial" w:hAnsi="Arial" w:cs="Arial"/>
        </w:rPr>
        <w:t>.</w:t>
      </w:r>
    </w:p>
    <w:p w14:paraId="20C34045" w14:textId="0DC3858F" w:rsidR="00847265" w:rsidRPr="00330153" w:rsidRDefault="009C2DCF" w:rsidP="00E23612">
      <w:pPr>
        <w:pStyle w:val="NoSpacing"/>
        <w:numPr>
          <w:ilvl w:val="0"/>
          <w:numId w:val="10"/>
        </w:numPr>
        <w:rPr>
          <w:rFonts w:ascii="Arial" w:hAnsi="Arial" w:cs="Arial"/>
        </w:rPr>
      </w:pPr>
      <w:r w:rsidRPr="00330153">
        <w:rPr>
          <w:rFonts w:ascii="Arial" w:hAnsi="Arial" w:cs="Arial"/>
        </w:rPr>
        <w:t>Manage</w:t>
      </w:r>
      <w:r w:rsidR="00E23612" w:rsidRPr="00330153">
        <w:rPr>
          <w:rFonts w:ascii="Arial" w:hAnsi="Arial" w:cs="Arial"/>
        </w:rPr>
        <w:t xml:space="preserve"> Long Beach Organic’s</w:t>
      </w:r>
      <w:r w:rsidRPr="00330153">
        <w:rPr>
          <w:rFonts w:ascii="Arial" w:hAnsi="Arial" w:cs="Arial"/>
        </w:rPr>
        <w:t xml:space="preserve"> internship program</w:t>
      </w:r>
      <w:r w:rsidR="00E23612" w:rsidRPr="00330153">
        <w:rPr>
          <w:rFonts w:ascii="Arial" w:hAnsi="Arial" w:cs="Arial"/>
        </w:rPr>
        <w:t>.</w:t>
      </w:r>
      <w:r w:rsidRPr="00330153">
        <w:rPr>
          <w:rFonts w:ascii="Arial" w:hAnsi="Arial" w:cs="Arial"/>
        </w:rPr>
        <w:t xml:space="preserve"> </w:t>
      </w:r>
    </w:p>
    <w:p w14:paraId="4084A07F" w14:textId="20E784C9" w:rsidR="008425AC" w:rsidRPr="00330153" w:rsidRDefault="00036CB6" w:rsidP="00E23612">
      <w:pPr>
        <w:pStyle w:val="NoSpacing"/>
        <w:numPr>
          <w:ilvl w:val="0"/>
          <w:numId w:val="10"/>
        </w:numPr>
        <w:rPr>
          <w:rFonts w:ascii="Arial" w:hAnsi="Arial" w:cs="Arial"/>
        </w:rPr>
      </w:pPr>
      <w:r w:rsidRPr="00330153">
        <w:rPr>
          <w:rFonts w:ascii="Arial" w:hAnsi="Arial" w:cs="Arial"/>
        </w:rPr>
        <w:t>Oversee regularly scheduled garden work parties</w:t>
      </w:r>
      <w:r w:rsidR="00E23612" w:rsidRPr="00330153">
        <w:rPr>
          <w:rFonts w:ascii="Arial" w:hAnsi="Arial" w:cs="Arial"/>
        </w:rPr>
        <w:t>.</w:t>
      </w:r>
    </w:p>
    <w:p w14:paraId="139B68BF" w14:textId="593EF46D" w:rsidR="009419F2" w:rsidRPr="00330153" w:rsidRDefault="009419F2" w:rsidP="00E23612">
      <w:pPr>
        <w:pStyle w:val="NoSpacing"/>
        <w:numPr>
          <w:ilvl w:val="0"/>
          <w:numId w:val="10"/>
        </w:numPr>
        <w:rPr>
          <w:rFonts w:ascii="Arial" w:hAnsi="Arial" w:cs="Arial"/>
        </w:rPr>
      </w:pPr>
      <w:r w:rsidRPr="00330153">
        <w:rPr>
          <w:rFonts w:ascii="Arial" w:hAnsi="Arial" w:cs="Arial"/>
        </w:rPr>
        <w:t>Effectively use existing</w:t>
      </w:r>
      <w:r w:rsidR="00A37CB4" w:rsidRPr="00330153">
        <w:rPr>
          <w:rFonts w:ascii="Arial" w:hAnsi="Arial" w:cs="Arial"/>
        </w:rPr>
        <w:t xml:space="preserve"> operating</w:t>
      </w:r>
      <w:r w:rsidR="00DB106A" w:rsidRPr="00330153">
        <w:rPr>
          <w:rFonts w:ascii="Arial" w:hAnsi="Arial" w:cs="Arial"/>
        </w:rPr>
        <w:t xml:space="preserve"> </w:t>
      </w:r>
      <w:r w:rsidR="00A37CB4" w:rsidRPr="00330153">
        <w:rPr>
          <w:rFonts w:ascii="Arial" w:hAnsi="Arial" w:cs="Arial"/>
        </w:rPr>
        <w:t>and record keeping</w:t>
      </w:r>
      <w:r w:rsidRPr="00330153">
        <w:rPr>
          <w:rFonts w:ascii="Arial" w:hAnsi="Arial" w:cs="Arial"/>
        </w:rPr>
        <w:t xml:space="preserve"> systems to track garden and organization</w:t>
      </w:r>
      <w:r w:rsidR="00467EFD" w:rsidRPr="00330153">
        <w:rPr>
          <w:rFonts w:ascii="Arial" w:hAnsi="Arial" w:cs="Arial"/>
        </w:rPr>
        <w:t>al</w:t>
      </w:r>
      <w:r w:rsidRPr="00330153">
        <w:rPr>
          <w:rFonts w:ascii="Arial" w:hAnsi="Arial" w:cs="Arial"/>
        </w:rPr>
        <w:t xml:space="preserve"> progress</w:t>
      </w:r>
      <w:r w:rsidR="00E23612" w:rsidRPr="00330153">
        <w:rPr>
          <w:rFonts w:ascii="Arial" w:hAnsi="Arial" w:cs="Arial"/>
        </w:rPr>
        <w:t>.</w:t>
      </w:r>
      <w:r w:rsidRPr="00330153">
        <w:rPr>
          <w:rFonts w:ascii="Arial" w:hAnsi="Arial" w:cs="Arial"/>
        </w:rPr>
        <w:t xml:space="preserve"> </w:t>
      </w:r>
    </w:p>
    <w:p w14:paraId="0ADD9743" w14:textId="2836F3D3" w:rsidR="00B4160A" w:rsidRPr="00330153" w:rsidRDefault="00173E27" w:rsidP="00E23612">
      <w:pPr>
        <w:pStyle w:val="NoSpacing"/>
        <w:numPr>
          <w:ilvl w:val="0"/>
          <w:numId w:val="10"/>
        </w:numPr>
        <w:rPr>
          <w:rFonts w:ascii="Arial" w:hAnsi="Arial" w:cs="Arial"/>
        </w:rPr>
      </w:pPr>
      <w:r w:rsidRPr="00330153">
        <w:rPr>
          <w:rFonts w:ascii="Arial" w:hAnsi="Arial" w:cs="Arial"/>
        </w:rPr>
        <w:t xml:space="preserve">Ensure ongoing </w:t>
      </w:r>
      <w:r w:rsidR="00B4160A" w:rsidRPr="00330153">
        <w:rPr>
          <w:rFonts w:ascii="Arial" w:hAnsi="Arial" w:cs="Arial"/>
        </w:rPr>
        <w:t xml:space="preserve">adherence and </w:t>
      </w:r>
      <w:r w:rsidR="007A5032" w:rsidRPr="00330153">
        <w:rPr>
          <w:rFonts w:ascii="Arial" w:hAnsi="Arial" w:cs="Arial"/>
        </w:rPr>
        <w:t>success of existing garden rules and guidelines</w:t>
      </w:r>
      <w:r w:rsidR="00E27DA5" w:rsidRPr="00330153">
        <w:rPr>
          <w:rFonts w:ascii="Arial" w:hAnsi="Arial" w:cs="Arial"/>
        </w:rPr>
        <w:t xml:space="preserve">. </w:t>
      </w:r>
    </w:p>
    <w:p w14:paraId="12E9F881" w14:textId="5F33E62B" w:rsidR="00545E49" w:rsidRPr="00330153" w:rsidRDefault="009E1217" w:rsidP="00E23612">
      <w:pPr>
        <w:pStyle w:val="NoSpacing"/>
        <w:numPr>
          <w:ilvl w:val="0"/>
          <w:numId w:val="10"/>
        </w:numPr>
        <w:rPr>
          <w:rFonts w:ascii="Arial" w:hAnsi="Arial" w:cs="Arial"/>
          <w:b/>
          <w:bCs/>
        </w:rPr>
      </w:pPr>
      <w:r w:rsidRPr="00330153">
        <w:rPr>
          <w:rFonts w:ascii="Arial" w:hAnsi="Arial" w:cs="Arial"/>
        </w:rPr>
        <w:t>Prepare monthly progress and status reports for Board of Directors</w:t>
      </w:r>
      <w:r w:rsidR="00E23612" w:rsidRPr="00330153">
        <w:rPr>
          <w:rFonts w:ascii="Arial" w:hAnsi="Arial" w:cs="Arial"/>
        </w:rPr>
        <w:t>.</w:t>
      </w:r>
    </w:p>
    <w:p w14:paraId="060826F0" w14:textId="6511E107" w:rsidR="009E1217" w:rsidRPr="00330153" w:rsidRDefault="009E1217" w:rsidP="00E23612">
      <w:pPr>
        <w:pStyle w:val="NoSpacing"/>
        <w:numPr>
          <w:ilvl w:val="0"/>
          <w:numId w:val="10"/>
        </w:numPr>
        <w:rPr>
          <w:rFonts w:ascii="Arial" w:hAnsi="Arial" w:cs="Arial"/>
          <w:b/>
          <w:bCs/>
        </w:rPr>
      </w:pPr>
      <w:r w:rsidRPr="00330153">
        <w:rPr>
          <w:rFonts w:ascii="Arial" w:hAnsi="Arial" w:cs="Arial"/>
        </w:rPr>
        <w:t xml:space="preserve">Attend regularly scheduled board meetings and </w:t>
      </w:r>
      <w:r w:rsidR="00115B73" w:rsidRPr="00330153">
        <w:rPr>
          <w:rFonts w:ascii="Arial" w:hAnsi="Arial" w:cs="Arial"/>
        </w:rPr>
        <w:t>additional meetings as needed</w:t>
      </w:r>
      <w:r w:rsidR="00E23612" w:rsidRPr="00330153">
        <w:rPr>
          <w:rFonts w:ascii="Arial" w:hAnsi="Arial" w:cs="Arial"/>
        </w:rPr>
        <w:t>.</w:t>
      </w:r>
    </w:p>
    <w:p w14:paraId="0613C5AE" w14:textId="79F2A879" w:rsidR="00890C57" w:rsidRPr="00330153" w:rsidRDefault="009147C4" w:rsidP="00E23612">
      <w:pPr>
        <w:pStyle w:val="NoSpacing"/>
        <w:numPr>
          <w:ilvl w:val="0"/>
          <w:numId w:val="10"/>
        </w:numPr>
        <w:rPr>
          <w:rFonts w:ascii="Arial" w:hAnsi="Arial" w:cs="Arial"/>
          <w:b/>
          <w:bCs/>
        </w:rPr>
      </w:pPr>
      <w:r w:rsidRPr="00330153">
        <w:rPr>
          <w:rFonts w:ascii="Arial" w:hAnsi="Arial" w:cs="Arial"/>
        </w:rPr>
        <w:t xml:space="preserve">Oversee </w:t>
      </w:r>
      <w:r w:rsidR="00890C57" w:rsidRPr="00330153">
        <w:rPr>
          <w:rFonts w:ascii="Arial" w:hAnsi="Arial" w:cs="Arial"/>
        </w:rPr>
        <w:t>educational presentations</w:t>
      </w:r>
      <w:r w:rsidR="00E23612" w:rsidRPr="00330153">
        <w:rPr>
          <w:rFonts w:ascii="Arial" w:hAnsi="Arial" w:cs="Arial"/>
        </w:rPr>
        <w:t>.</w:t>
      </w:r>
    </w:p>
    <w:p w14:paraId="268CC640" w14:textId="6D362F7A" w:rsidR="00036CB6" w:rsidRPr="00330153" w:rsidRDefault="00036CB6" w:rsidP="00E23612">
      <w:pPr>
        <w:pStyle w:val="NoSpacing"/>
        <w:numPr>
          <w:ilvl w:val="0"/>
          <w:numId w:val="10"/>
        </w:numPr>
        <w:rPr>
          <w:rFonts w:ascii="Arial" w:hAnsi="Arial" w:cs="Arial"/>
        </w:rPr>
      </w:pPr>
      <w:r w:rsidRPr="00330153">
        <w:rPr>
          <w:rFonts w:ascii="Arial" w:hAnsi="Arial" w:cs="Arial"/>
        </w:rPr>
        <w:lastRenderedPageBreak/>
        <w:t>Assist with new garden implementation and construction</w:t>
      </w:r>
      <w:r w:rsidR="00E23612" w:rsidRPr="00330153">
        <w:rPr>
          <w:rFonts w:ascii="Arial" w:hAnsi="Arial" w:cs="Arial"/>
        </w:rPr>
        <w:t>.</w:t>
      </w:r>
    </w:p>
    <w:p w14:paraId="69A00A1E" w14:textId="38B75F49" w:rsidR="00E23612" w:rsidRPr="00330153" w:rsidRDefault="00E23612" w:rsidP="00E23612">
      <w:pPr>
        <w:pStyle w:val="NoSpacing"/>
        <w:numPr>
          <w:ilvl w:val="0"/>
          <w:numId w:val="10"/>
        </w:numPr>
        <w:rPr>
          <w:rFonts w:ascii="Arial" w:hAnsi="Arial" w:cs="Arial"/>
        </w:rPr>
      </w:pPr>
      <w:r w:rsidRPr="00330153">
        <w:rPr>
          <w:rFonts w:ascii="Arial" w:hAnsi="Arial" w:cs="Arial"/>
        </w:rPr>
        <w:t xml:space="preserve">Other responsibilities as assigned. </w:t>
      </w:r>
    </w:p>
    <w:bookmarkEnd w:id="0"/>
    <w:p w14:paraId="6E0CB58B" w14:textId="77777777" w:rsidR="00123E06" w:rsidRPr="00330153" w:rsidRDefault="00123E06" w:rsidP="00123E06">
      <w:pPr>
        <w:pStyle w:val="NoSpacing"/>
        <w:rPr>
          <w:rFonts w:ascii="Arial" w:hAnsi="Arial" w:cs="Arial"/>
          <w:b/>
          <w:bCs/>
        </w:rPr>
      </w:pPr>
    </w:p>
    <w:p w14:paraId="22275DAC" w14:textId="1571885D" w:rsidR="00173E27" w:rsidRPr="00330153" w:rsidRDefault="00123E06" w:rsidP="00123E06">
      <w:pPr>
        <w:pStyle w:val="NoSpacing"/>
        <w:rPr>
          <w:rFonts w:ascii="Arial" w:hAnsi="Arial" w:cs="Arial"/>
          <w:b/>
          <w:bCs/>
        </w:rPr>
      </w:pPr>
      <w:r w:rsidRPr="00330153">
        <w:rPr>
          <w:rFonts w:ascii="Arial" w:hAnsi="Arial" w:cs="Arial"/>
          <w:b/>
          <w:bCs/>
        </w:rPr>
        <w:t>Qualifications</w:t>
      </w:r>
      <w:r w:rsidR="00C3724F" w:rsidRPr="00330153">
        <w:rPr>
          <w:rFonts w:ascii="Arial" w:hAnsi="Arial" w:cs="Arial"/>
          <w:b/>
          <w:bCs/>
        </w:rPr>
        <w:t xml:space="preserve"> </w:t>
      </w:r>
      <w:r w:rsidR="00173E27" w:rsidRPr="00330153">
        <w:rPr>
          <w:rFonts w:ascii="Arial" w:hAnsi="Arial" w:cs="Arial"/>
          <w:b/>
          <w:bCs/>
        </w:rPr>
        <w:t xml:space="preserve"> </w:t>
      </w:r>
    </w:p>
    <w:p w14:paraId="18827A24" w14:textId="3C456825" w:rsidR="00D42F49" w:rsidRPr="00330153" w:rsidRDefault="00D1082C" w:rsidP="00254A72">
      <w:pPr>
        <w:pStyle w:val="NoSpacing"/>
        <w:numPr>
          <w:ilvl w:val="0"/>
          <w:numId w:val="13"/>
        </w:numPr>
        <w:rPr>
          <w:rFonts w:ascii="Arial" w:hAnsi="Arial" w:cs="Arial"/>
        </w:rPr>
      </w:pPr>
      <w:r w:rsidRPr="00330153">
        <w:rPr>
          <w:rFonts w:ascii="Arial" w:hAnsi="Arial" w:cs="Arial"/>
        </w:rPr>
        <w:t>O</w:t>
      </w:r>
      <w:r w:rsidR="00D42F49" w:rsidRPr="00330153">
        <w:rPr>
          <w:rFonts w:ascii="Arial" w:hAnsi="Arial" w:cs="Arial"/>
        </w:rPr>
        <w:t>rganic gardening experience</w:t>
      </w:r>
      <w:r w:rsidR="00925FE4" w:rsidRPr="00330153">
        <w:rPr>
          <w:rFonts w:ascii="Arial" w:hAnsi="Arial" w:cs="Arial"/>
        </w:rPr>
        <w:t xml:space="preserve"> required</w:t>
      </w:r>
      <w:r w:rsidRPr="00330153">
        <w:rPr>
          <w:rFonts w:ascii="Arial" w:hAnsi="Arial" w:cs="Arial"/>
        </w:rPr>
        <w:t>.</w:t>
      </w:r>
    </w:p>
    <w:p w14:paraId="46A44FE9" w14:textId="77777777" w:rsidR="00123E06" w:rsidRPr="00330153" w:rsidRDefault="008B34BF" w:rsidP="00254A72">
      <w:pPr>
        <w:pStyle w:val="NoSpacing"/>
        <w:numPr>
          <w:ilvl w:val="0"/>
          <w:numId w:val="13"/>
        </w:numPr>
        <w:rPr>
          <w:rFonts w:ascii="Arial" w:hAnsi="Arial" w:cs="Arial"/>
        </w:rPr>
      </w:pPr>
      <w:r w:rsidRPr="00330153">
        <w:rPr>
          <w:rFonts w:ascii="Arial" w:hAnsi="Arial" w:cs="Arial"/>
        </w:rPr>
        <w:t>Must be familiar with and able to use garden tools and equipment.</w:t>
      </w:r>
    </w:p>
    <w:p w14:paraId="276F984B" w14:textId="3B450428" w:rsidR="008B34BF" w:rsidRPr="00330153" w:rsidRDefault="008B34BF" w:rsidP="00254A72">
      <w:pPr>
        <w:pStyle w:val="NoSpacing"/>
        <w:numPr>
          <w:ilvl w:val="0"/>
          <w:numId w:val="13"/>
        </w:numPr>
        <w:rPr>
          <w:rFonts w:ascii="Arial" w:hAnsi="Arial" w:cs="Arial"/>
        </w:rPr>
      </w:pPr>
      <w:r w:rsidRPr="00330153">
        <w:rPr>
          <w:rFonts w:ascii="Arial" w:hAnsi="Arial" w:cs="Arial"/>
        </w:rPr>
        <w:t>Effectively communicate with board of directors, gardeners, volunteers, interns, vendors, contractors, local government agencies, and others as needed</w:t>
      </w:r>
      <w:r w:rsidR="00123E06" w:rsidRPr="00330153">
        <w:rPr>
          <w:rFonts w:ascii="Arial" w:hAnsi="Arial" w:cs="Arial"/>
        </w:rPr>
        <w:t>.</w:t>
      </w:r>
    </w:p>
    <w:p w14:paraId="56B098CF" w14:textId="65F871D8" w:rsidR="003A6F7F" w:rsidRPr="00330153" w:rsidRDefault="003A6F7F" w:rsidP="00254A72">
      <w:pPr>
        <w:pStyle w:val="NoSpacing"/>
        <w:numPr>
          <w:ilvl w:val="0"/>
          <w:numId w:val="13"/>
        </w:numPr>
        <w:rPr>
          <w:rFonts w:ascii="Arial" w:hAnsi="Arial" w:cs="Arial"/>
        </w:rPr>
      </w:pPr>
      <w:r w:rsidRPr="00330153">
        <w:rPr>
          <w:rFonts w:ascii="Arial" w:hAnsi="Arial" w:cs="Arial"/>
        </w:rPr>
        <w:t>Able to supervise volunteers and meet deadlines.</w:t>
      </w:r>
    </w:p>
    <w:p w14:paraId="460CE230" w14:textId="3B0373E2" w:rsidR="00E23612" w:rsidRPr="00330153" w:rsidRDefault="008771DB" w:rsidP="00254A72">
      <w:pPr>
        <w:pStyle w:val="NoSpacing"/>
        <w:numPr>
          <w:ilvl w:val="0"/>
          <w:numId w:val="13"/>
        </w:numPr>
        <w:rPr>
          <w:rFonts w:ascii="Arial" w:hAnsi="Arial" w:cs="Arial"/>
        </w:rPr>
      </w:pPr>
      <w:r w:rsidRPr="00330153">
        <w:rPr>
          <w:rFonts w:ascii="Arial" w:hAnsi="Arial" w:cs="Arial"/>
        </w:rPr>
        <w:t>Strong written and verbal communication skills</w:t>
      </w:r>
      <w:r w:rsidR="00E23612" w:rsidRPr="00330153">
        <w:rPr>
          <w:rFonts w:ascii="Arial" w:hAnsi="Arial" w:cs="Arial"/>
        </w:rPr>
        <w:t>.</w:t>
      </w:r>
    </w:p>
    <w:p w14:paraId="13AF8F1A" w14:textId="708E0855" w:rsidR="008771DB" w:rsidRPr="00330153" w:rsidRDefault="00E23612" w:rsidP="00254A72">
      <w:pPr>
        <w:pStyle w:val="NoSpacing"/>
        <w:numPr>
          <w:ilvl w:val="0"/>
          <w:numId w:val="13"/>
        </w:numPr>
        <w:rPr>
          <w:rFonts w:ascii="Arial" w:hAnsi="Arial" w:cs="Arial"/>
        </w:rPr>
      </w:pPr>
      <w:r w:rsidRPr="00330153">
        <w:rPr>
          <w:rFonts w:ascii="Arial" w:hAnsi="Arial" w:cs="Arial"/>
        </w:rPr>
        <w:t>E</w:t>
      </w:r>
      <w:r w:rsidR="008771DB" w:rsidRPr="00330153">
        <w:rPr>
          <w:rFonts w:ascii="Arial" w:hAnsi="Arial" w:cs="Arial"/>
        </w:rPr>
        <w:t>xcellent interpersonal and multidisciplinary project skills</w:t>
      </w:r>
      <w:r w:rsidRPr="00330153">
        <w:rPr>
          <w:rFonts w:ascii="Arial" w:hAnsi="Arial" w:cs="Arial"/>
        </w:rPr>
        <w:t>.</w:t>
      </w:r>
      <w:r w:rsidR="008771DB" w:rsidRPr="00330153">
        <w:rPr>
          <w:rFonts w:ascii="Arial" w:hAnsi="Arial" w:cs="Arial"/>
        </w:rPr>
        <w:t xml:space="preserve"> </w:t>
      </w:r>
    </w:p>
    <w:p w14:paraId="51119510" w14:textId="56AAC015" w:rsidR="008771DB" w:rsidRPr="00330153" w:rsidRDefault="008771DB" w:rsidP="00254A72">
      <w:pPr>
        <w:pStyle w:val="NoSpacing"/>
        <w:numPr>
          <w:ilvl w:val="0"/>
          <w:numId w:val="13"/>
        </w:numPr>
        <w:rPr>
          <w:rFonts w:ascii="Arial" w:hAnsi="Arial" w:cs="Arial"/>
        </w:rPr>
      </w:pPr>
      <w:r w:rsidRPr="00330153">
        <w:rPr>
          <w:rFonts w:ascii="Arial" w:hAnsi="Arial" w:cs="Arial"/>
        </w:rPr>
        <w:t>Action-oriented, entrepreneurial, adaptable and innovative approach to project management</w:t>
      </w:r>
      <w:r w:rsidR="00E23612" w:rsidRPr="00330153">
        <w:rPr>
          <w:rFonts w:ascii="Arial" w:hAnsi="Arial" w:cs="Arial"/>
        </w:rPr>
        <w:t>.</w:t>
      </w:r>
    </w:p>
    <w:p w14:paraId="7F95E512" w14:textId="7A9032B0" w:rsidR="007564C1" w:rsidRPr="00330153" w:rsidRDefault="00D1082C" w:rsidP="00254A72">
      <w:pPr>
        <w:pStyle w:val="NoSpacing"/>
        <w:numPr>
          <w:ilvl w:val="0"/>
          <w:numId w:val="13"/>
        </w:numPr>
        <w:rPr>
          <w:rFonts w:ascii="Arial" w:hAnsi="Arial" w:cs="Arial"/>
          <w:bdr w:val="none" w:sz="0" w:space="0" w:color="auto" w:frame="1"/>
          <w:shd w:val="clear" w:color="auto" w:fill="FFFFFF"/>
        </w:rPr>
      </w:pPr>
      <w:r w:rsidRPr="00330153">
        <w:rPr>
          <w:rFonts w:ascii="Arial" w:hAnsi="Arial" w:cs="Arial"/>
        </w:rPr>
        <w:t>Regular access to r</w:t>
      </w:r>
      <w:r w:rsidR="003445FB" w:rsidRPr="00330153">
        <w:rPr>
          <w:rFonts w:ascii="Arial" w:hAnsi="Arial" w:cs="Arial"/>
        </w:rPr>
        <w:t xml:space="preserve">eliable transportation </w:t>
      </w:r>
      <w:r w:rsidR="007564C1" w:rsidRPr="00330153">
        <w:rPr>
          <w:rFonts w:ascii="Arial" w:hAnsi="Arial" w:cs="Arial"/>
          <w:bdr w:val="none" w:sz="0" w:space="0" w:color="auto" w:frame="1"/>
          <w:shd w:val="clear" w:color="auto" w:fill="FFFFFF"/>
        </w:rPr>
        <w:t>for commuting to sites</w:t>
      </w:r>
      <w:r w:rsidR="003E36A4" w:rsidRPr="00330153">
        <w:rPr>
          <w:rFonts w:ascii="Arial" w:hAnsi="Arial" w:cs="Arial"/>
          <w:bdr w:val="none" w:sz="0" w:space="0" w:color="auto" w:frame="1"/>
          <w:shd w:val="clear" w:color="auto" w:fill="FFFFFF"/>
        </w:rPr>
        <w:t>.</w:t>
      </w:r>
    </w:p>
    <w:p w14:paraId="66DD02FD" w14:textId="307DF4BE" w:rsidR="00DF2B19" w:rsidRPr="00330153" w:rsidRDefault="008B34BF" w:rsidP="00254A72">
      <w:pPr>
        <w:pStyle w:val="NoSpacing"/>
        <w:numPr>
          <w:ilvl w:val="0"/>
          <w:numId w:val="13"/>
        </w:numPr>
        <w:rPr>
          <w:rFonts w:ascii="Arial" w:hAnsi="Arial" w:cs="Arial"/>
        </w:rPr>
      </w:pPr>
      <w:r w:rsidRPr="00330153">
        <w:rPr>
          <w:rFonts w:ascii="Arial" w:hAnsi="Arial" w:cs="Arial"/>
        </w:rPr>
        <w:t>P</w:t>
      </w:r>
      <w:r w:rsidR="001518CF" w:rsidRPr="00330153">
        <w:rPr>
          <w:rFonts w:ascii="Arial" w:hAnsi="Arial" w:cs="Arial"/>
        </w:rPr>
        <w:t xml:space="preserve">roficient </w:t>
      </w:r>
      <w:r w:rsidR="00FA6AAD" w:rsidRPr="00330153">
        <w:rPr>
          <w:rFonts w:ascii="Arial" w:hAnsi="Arial" w:cs="Arial"/>
        </w:rPr>
        <w:t>with Microsoft Excel, Word,</w:t>
      </w:r>
      <w:r w:rsidR="00283B80" w:rsidRPr="00330153">
        <w:rPr>
          <w:rFonts w:ascii="Arial" w:hAnsi="Arial" w:cs="Arial"/>
        </w:rPr>
        <w:t xml:space="preserve"> </w:t>
      </w:r>
      <w:r w:rsidR="00A14332" w:rsidRPr="00330153">
        <w:rPr>
          <w:rFonts w:ascii="Arial" w:hAnsi="Arial" w:cs="Arial"/>
        </w:rPr>
        <w:t xml:space="preserve">PowerPoint and </w:t>
      </w:r>
      <w:r w:rsidR="00FA737A" w:rsidRPr="00330153">
        <w:rPr>
          <w:rFonts w:ascii="Arial" w:hAnsi="Arial" w:cs="Arial"/>
        </w:rPr>
        <w:t xml:space="preserve">Google </w:t>
      </w:r>
      <w:r w:rsidR="00D40738" w:rsidRPr="00330153">
        <w:rPr>
          <w:rFonts w:ascii="Arial" w:hAnsi="Arial" w:cs="Arial"/>
        </w:rPr>
        <w:t>Workspace</w:t>
      </w:r>
      <w:r w:rsidRPr="00330153">
        <w:rPr>
          <w:rFonts w:ascii="Arial" w:hAnsi="Arial" w:cs="Arial"/>
        </w:rPr>
        <w:t>.</w:t>
      </w:r>
    </w:p>
    <w:p w14:paraId="04B1C170" w14:textId="77777777" w:rsidR="001061DB" w:rsidRPr="00330153" w:rsidRDefault="001061DB" w:rsidP="00DD78E1">
      <w:pPr>
        <w:jc w:val="both"/>
        <w:rPr>
          <w:rFonts w:ascii="Arial" w:hAnsi="Arial" w:cs="Arial"/>
          <w:i/>
          <w:iCs/>
        </w:rPr>
      </w:pPr>
    </w:p>
    <w:p w14:paraId="72989C88" w14:textId="17FDF2CC" w:rsidR="00DD78E1" w:rsidRDefault="00447E0E" w:rsidP="00DD78E1">
      <w:pPr>
        <w:jc w:val="both"/>
        <w:rPr>
          <w:rFonts w:ascii="Arial" w:hAnsi="Arial" w:cs="Arial"/>
          <w:i/>
          <w:iCs/>
        </w:rPr>
      </w:pPr>
      <w:r w:rsidRPr="00330153">
        <w:rPr>
          <w:rFonts w:ascii="Arial" w:hAnsi="Arial" w:cs="Arial"/>
          <w:i/>
          <w:iCs/>
        </w:rPr>
        <w:t>LBO</w:t>
      </w:r>
      <w:r w:rsidR="00DD78E1" w:rsidRPr="00330153">
        <w:rPr>
          <w:rFonts w:ascii="Arial" w:hAnsi="Arial" w:cs="Arial"/>
          <w:i/>
          <w:iCs/>
        </w:rPr>
        <w:t xml:space="preserve"> values diversity, equity, accessibility, and inclusion for all socio-economic backgrounds, ethnicities, genders, races, abilities, and levels of education.  Candidates of diverse identities are welcome and encouraged to apply.</w:t>
      </w:r>
    </w:p>
    <w:p w14:paraId="04583A9B" w14:textId="1A25B410" w:rsidR="00D469AB" w:rsidRDefault="00D469AB" w:rsidP="00DD78E1">
      <w:pPr>
        <w:jc w:val="both"/>
        <w:rPr>
          <w:rFonts w:ascii="Arial" w:hAnsi="Arial" w:cs="Arial"/>
          <w:i/>
          <w:iCs/>
        </w:rPr>
      </w:pPr>
    </w:p>
    <w:p w14:paraId="0B9782F1" w14:textId="09CF39EC" w:rsidR="00D469AB" w:rsidRDefault="00D469AB" w:rsidP="00D469AB">
      <w:pPr>
        <w:rPr>
          <w:rFonts w:ascii="Arial" w:hAnsi="Arial" w:cs="Arial"/>
          <w:iCs/>
        </w:rPr>
      </w:pPr>
      <w:r>
        <w:rPr>
          <w:rFonts w:ascii="Arial" w:hAnsi="Arial" w:cs="Arial"/>
          <w:iCs/>
        </w:rPr>
        <w:t xml:space="preserve">Application </w:t>
      </w:r>
      <w:r w:rsidRPr="00D469AB">
        <w:rPr>
          <w:rFonts w:ascii="Arial" w:hAnsi="Arial" w:cs="Arial"/>
          <w:iCs/>
        </w:rPr>
        <w:t>Mode</w:t>
      </w:r>
      <w:r>
        <w:rPr>
          <w:rFonts w:ascii="Arial" w:hAnsi="Arial" w:cs="Arial"/>
          <w:iCs/>
        </w:rPr>
        <w:t xml:space="preserve">: </w:t>
      </w:r>
      <w:r w:rsidRPr="00D469AB">
        <w:rPr>
          <w:rFonts w:ascii="Arial" w:hAnsi="Arial" w:cs="Arial"/>
          <w:iCs/>
        </w:rPr>
        <w:t xml:space="preserve"> Please submit </w:t>
      </w:r>
      <w:r>
        <w:rPr>
          <w:rFonts w:ascii="Arial" w:hAnsi="Arial" w:cs="Arial"/>
          <w:iCs/>
        </w:rPr>
        <w:t>your resume and cover letter to jobs@theworksconsulting.com</w:t>
      </w:r>
    </w:p>
    <w:p w14:paraId="6AFD023D" w14:textId="77777777" w:rsidR="00D469AB" w:rsidRDefault="00D469AB" w:rsidP="00D469AB">
      <w:pPr>
        <w:rPr>
          <w:rFonts w:ascii="Arial" w:hAnsi="Arial" w:cs="Arial"/>
          <w:iCs/>
        </w:rPr>
      </w:pPr>
    </w:p>
    <w:p w14:paraId="5A4D2E57" w14:textId="4DCC23B0" w:rsidR="00D469AB" w:rsidRDefault="00D469AB" w:rsidP="00D469AB">
      <w:pPr>
        <w:rPr>
          <w:rFonts w:ascii="Arial" w:hAnsi="Arial" w:cs="Arial"/>
          <w:iCs/>
        </w:rPr>
      </w:pPr>
      <w:r w:rsidRPr="00D469AB">
        <w:rPr>
          <w:rFonts w:ascii="Arial" w:hAnsi="Arial" w:cs="Arial"/>
          <w:iCs/>
        </w:rPr>
        <w:t>A</w:t>
      </w:r>
      <w:r>
        <w:rPr>
          <w:rFonts w:ascii="Arial" w:hAnsi="Arial" w:cs="Arial"/>
          <w:iCs/>
        </w:rPr>
        <w:t xml:space="preserve">pplication Deadline: 7/15/2023 </w:t>
      </w:r>
    </w:p>
    <w:p w14:paraId="1DA7A10E" w14:textId="77777777" w:rsidR="00D469AB" w:rsidRDefault="00D469AB" w:rsidP="00D469AB">
      <w:pPr>
        <w:rPr>
          <w:rFonts w:ascii="Arial" w:hAnsi="Arial" w:cs="Arial"/>
          <w:iCs/>
        </w:rPr>
      </w:pPr>
    </w:p>
    <w:p w14:paraId="3379933E" w14:textId="5F554259" w:rsidR="00D469AB" w:rsidRPr="00D469AB" w:rsidRDefault="00D469AB" w:rsidP="00D469AB">
      <w:pPr>
        <w:rPr>
          <w:rFonts w:ascii="Arial" w:hAnsi="Arial" w:cs="Arial"/>
          <w:iCs/>
        </w:rPr>
      </w:pPr>
      <w:r>
        <w:rPr>
          <w:rFonts w:ascii="Arial" w:hAnsi="Arial" w:cs="Arial"/>
          <w:iCs/>
        </w:rPr>
        <w:t>Contact for further information:</w:t>
      </w:r>
      <w:r w:rsidRPr="00D469AB">
        <w:rPr>
          <w:rFonts w:ascii="Arial" w:hAnsi="Arial" w:cs="Arial"/>
          <w:iCs/>
        </w:rPr>
        <w:t xml:space="preserve"> Chad </w:t>
      </w:r>
      <w:proofErr w:type="spellStart"/>
      <w:r w:rsidRPr="00D469AB">
        <w:rPr>
          <w:rFonts w:ascii="Arial" w:hAnsi="Arial" w:cs="Arial"/>
          <w:iCs/>
        </w:rPr>
        <w:t>McBee</w:t>
      </w:r>
      <w:proofErr w:type="spellEnd"/>
      <w:r w:rsidRPr="00D469AB">
        <w:rPr>
          <w:rFonts w:ascii="Arial" w:hAnsi="Arial" w:cs="Arial"/>
          <w:iCs/>
        </w:rPr>
        <w:t>, jobs@theworksconsulting.com</w:t>
      </w:r>
    </w:p>
    <w:p w14:paraId="303EDB43" w14:textId="77777777" w:rsidR="00AE081D" w:rsidRDefault="00AE081D" w:rsidP="00DD78E1">
      <w:pPr>
        <w:jc w:val="both"/>
        <w:rPr>
          <w:rFonts w:ascii="Times New Roman" w:hAnsi="Times New Roman" w:cs="Times New Roman"/>
        </w:rPr>
      </w:pPr>
    </w:p>
    <w:sectPr w:rsidR="00AE081D" w:rsidSect="001061DB">
      <w:footerReference w:type="default" r:id="rId7"/>
      <w:pgSz w:w="12240" w:h="15840"/>
      <w:pgMar w:top="1440" w:right="1440" w:bottom="1440" w:left="1440" w:header="720"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2BEB6D" w14:textId="77777777" w:rsidR="00C82BF7" w:rsidRDefault="00C82BF7" w:rsidP="001061DB">
      <w:r>
        <w:separator/>
      </w:r>
    </w:p>
  </w:endnote>
  <w:endnote w:type="continuationSeparator" w:id="0">
    <w:p w14:paraId="6B8FC8AC" w14:textId="77777777" w:rsidR="00C82BF7" w:rsidRDefault="00C82BF7" w:rsidP="001061DB">
      <w:r>
        <w:continuationSeparator/>
      </w:r>
    </w:p>
  </w:endnote>
  <w:endnote w:type="continuationNotice" w:id="1">
    <w:p w14:paraId="07815D7D" w14:textId="77777777" w:rsidR="00C82BF7" w:rsidRDefault="00C82B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B338D" w14:textId="75ED285A" w:rsidR="001061DB" w:rsidRPr="001061DB" w:rsidRDefault="001061DB">
    <w:pPr>
      <w:pStyle w:val="Footer"/>
      <w:jc w:val="right"/>
      <w:rPr>
        <w:rFonts w:ascii="Arial" w:hAnsi="Arial" w:cs="Arial"/>
        <w:sz w:val="20"/>
        <w:szCs w:val="20"/>
      </w:rPr>
    </w:pPr>
    <w:r w:rsidRPr="001061DB">
      <w:rPr>
        <w:rFonts w:ascii="Arial" w:hAnsi="Arial" w:cs="Arial"/>
        <w:sz w:val="20"/>
        <w:szCs w:val="20"/>
      </w:rPr>
      <w:t>Director Job Posting</w:t>
    </w:r>
  </w:p>
  <w:p w14:paraId="2FC8F558" w14:textId="4AFEBB82" w:rsidR="001061DB" w:rsidRPr="001061DB" w:rsidRDefault="00673DFE">
    <w:pPr>
      <w:pStyle w:val="Footer"/>
      <w:jc w:val="right"/>
      <w:rPr>
        <w:rFonts w:ascii="Arial" w:hAnsi="Arial" w:cs="Arial"/>
        <w:sz w:val="20"/>
        <w:szCs w:val="20"/>
      </w:rPr>
    </w:pPr>
    <w:r>
      <w:rPr>
        <w:rFonts w:ascii="Arial" w:hAnsi="Arial" w:cs="Arial"/>
        <w:sz w:val="20"/>
        <w:szCs w:val="20"/>
      </w:rPr>
      <w:t>061</w:t>
    </w:r>
    <w:r w:rsidR="000A7941">
      <w:rPr>
        <w:rFonts w:ascii="Arial" w:hAnsi="Arial" w:cs="Arial"/>
        <w:sz w:val="20"/>
        <w:szCs w:val="20"/>
      </w:rPr>
      <w:t>3</w:t>
    </w:r>
    <w:r>
      <w:rPr>
        <w:rFonts w:ascii="Arial" w:hAnsi="Arial" w:cs="Arial"/>
        <w:sz w:val="20"/>
        <w:szCs w:val="20"/>
      </w:rPr>
      <w:t>2023</w:t>
    </w:r>
  </w:p>
  <w:sdt>
    <w:sdtPr>
      <w:rPr>
        <w:rFonts w:ascii="Arial" w:hAnsi="Arial" w:cs="Arial"/>
        <w:sz w:val="20"/>
        <w:szCs w:val="20"/>
      </w:rPr>
      <w:id w:val="1997137476"/>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p w14:paraId="4A2126F1" w14:textId="41EE2180" w:rsidR="001061DB" w:rsidRPr="001061DB" w:rsidRDefault="001061DB" w:rsidP="001061DB">
            <w:pPr>
              <w:pStyle w:val="Footer"/>
              <w:jc w:val="right"/>
              <w:rPr>
                <w:rFonts w:ascii="Arial" w:hAnsi="Arial" w:cs="Arial"/>
                <w:sz w:val="20"/>
                <w:szCs w:val="20"/>
              </w:rPr>
            </w:pPr>
            <w:r w:rsidRPr="001061DB">
              <w:rPr>
                <w:rFonts w:ascii="Arial" w:hAnsi="Arial" w:cs="Arial"/>
                <w:sz w:val="20"/>
                <w:szCs w:val="20"/>
              </w:rPr>
              <w:t xml:space="preserve">Page </w:t>
            </w:r>
            <w:r w:rsidRPr="001061DB">
              <w:rPr>
                <w:rFonts w:ascii="Arial" w:hAnsi="Arial" w:cs="Arial"/>
                <w:b/>
                <w:bCs/>
                <w:sz w:val="20"/>
                <w:szCs w:val="20"/>
              </w:rPr>
              <w:fldChar w:fldCharType="begin"/>
            </w:r>
            <w:r w:rsidRPr="001061DB">
              <w:rPr>
                <w:rFonts w:ascii="Arial" w:hAnsi="Arial" w:cs="Arial"/>
                <w:b/>
                <w:bCs/>
                <w:sz w:val="20"/>
                <w:szCs w:val="20"/>
              </w:rPr>
              <w:instrText xml:space="preserve"> PAGE </w:instrText>
            </w:r>
            <w:r w:rsidRPr="001061DB">
              <w:rPr>
                <w:rFonts w:ascii="Arial" w:hAnsi="Arial" w:cs="Arial"/>
                <w:b/>
                <w:bCs/>
                <w:sz w:val="20"/>
                <w:szCs w:val="20"/>
              </w:rPr>
              <w:fldChar w:fldCharType="separate"/>
            </w:r>
            <w:r w:rsidR="00682E76">
              <w:rPr>
                <w:rFonts w:ascii="Arial" w:hAnsi="Arial" w:cs="Arial"/>
                <w:b/>
                <w:bCs/>
                <w:noProof/>
                <w:sz w:val="20"/>
                <w:szCs w:val="20"/>
              </w:rPr>
              <w:t>2</w:t>
            </w:r>
            <w:r w:rsidRPr="001061DB">
              <w:rPr>
                <w:rFonts w:ascii="Arial" w:hAnsi="Arial" w:cs="Arial"/>
                <w:b/>
                <w:bCs/>
                <w:sz w:val="20"/>
                <w:szCs w:val="20"/>
              </w:rPr>
              <w:fldChar w:fldCharType="end"/>
            </w:r>
            <w:r w:rsidRPr="001061DB">
              <w:rPr>
                <w:rFonts w:ascii="Arial" w:hAnsi="Arial" w:cs="Arial"/>
                <w:sz w:val="20"/>
                <w:szCs w:val="20"/>
              </w:rPr>
              <w:t xml:space="preserve"> of </w:t>
            </w:r>
            <w:r w:rsidRPr="001061DB">
              <w:rPr>
                <w:rFonts w:ascii="Arial" w:hAnsi="Arial" w:cs="Arial"/>
                <w:b/>
                <w:bCs/>
                <w:sz w:val="20"/>
                <w:szCs w:val="20"/>
              </w:rPr>
              <w:fldChar w:fldCharType="begin"/>
            </w:r>
            <w:r w:rsidRPr="001061DB">
              <w:rPr>
                <w:rFonts w:ascii="Arial" w:hAnsi="Arial" w:cs="Arial"/>
                <w:b/>
                <w:bCs/>
                <w:sz w:val="20"/>
                <w:szCs w:val="20"/>
              </w:rPr>
              <w:instrText xml:space="preserve"> NUMPAGES  </w:instrText>
            </w:r>
            <w:r w:rsidRPr="001061DB">
              <w:rPr>
                <w:rFonts w:ascii="Arial" w:hAnsi="Arial" w:cs="Arial"/>
                <w:b/>
                <w:bCs/>
                <w:sz w:val="20"/>
                <w:szCs w:val="20"/>
              </w:rPr>
              <w:fldChar w:fldCharType="separate"/>
            </w:r>
            <w:r w:rsidR="00682E76">
              <w:rPr>
                <w:rFonts w:ascii="Arial" w:hAnsi="Arial" w:cs="Arial"/>
                <w:b/>
                <w:bCs/>
                <w:noProof/>
                <w:sz w:val="20"/>
                <w:szCs w:val="20"/>
              </w:rPr>
              <w:t>2</w:t>
            </w:r>
            <w:r w:rsidRPr="001061DB">
              <w:rPr>
                <w:rFonts w:ascii="Arial" w:hAnsi="Arial" w:cs="Arial"/>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F55E10" w14:textId="77777777" w:rsidR="00C82BF7" w:rsidRDefault="00C82BF7" w:rsidP="001061DB">
      <w:r>
        <w:separator/>
      </w:r>
    </w:p>
  </w:footnote>
  <w:footnote w:type="continuationSeparator" w:id="0">
    <w:p w14:paraId="2F07D2F8" w14:textId="77777777" w:rsidR="00C82BF7" w:rsidRDefault="00C82BF7" w:rsidP="001061DB">
      <w:r>
        <w:continuationSeparator/>
      </w:r>
    </w:p>
  </w:footnote>
  <w:footnote w:type="continuationNotice" w:id="1">
    <w:p w14:paraId="468EE2F1" w14:textId="77777777" w:rsidR="00C82BF7" w:rsidRDefault="00C82BF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5CDE05BE"/>
    <w:lvl w:ilvl="0" w:tplc="000000C9">
      <w:start w:val="1"/>
      <w:numFmt w:val="bullet"/>
      <w:lvlText w:val="•"/>
      <w:lvlJc w:val="left"/>
      <w:pPr>
        <w:ind w:left="720" w:hanging="360"/>
      </w:pPr>
    </w:lvl>
    <w:lvl w:ilvl="1" w:tplc="FFFFFFFF">
      <w:numFmt w:val="decimal"/>
      <w:lvlText w:val=""/>
      <w:lvlJc w:val="left"/>
    </w:lvl>
    <w:lvl w:ilvl="2" w:tplc="04090001">
      <w:start w:val="1"/>
      <w:numFmt w:val="bullet"/>
      <w:lvlText w:val=""/>
      <w:lvlJc w:val="left"/>
      <w:pPr>
        <w:ind w:left="36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2F395A"/>
    <w:multiLevelType w:val="hybridMultilevel"/>
    <w:tmpl w:val="006CA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E55F55"/>
    <w:multiLevelType w:val="hybridMultilevel"/>
    <w:tmpl w:val="0B369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755775"/>
    <w:multiLevelType w:val="hybridMultilevel"/>
    <w:tmpl w:val="E5104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CE6CE4"/>
    <w:multiLevelType w:val="hybridMultilevel"/>
    <w:tmpl w:val="5874B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A831EE"/>
    <w:multiLevelType w:val="hybridMultilevel"/>
    <w:tmpl w:val="89D41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9332EB"/>
    <w:multiLevelType w:val="hybridMultilevel"/>
    <w:tmpl w:val="45706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485878"/>
    <w:multiLevelType w:val="hybridMultilevel"/>
    <w:tmpl w:val="56E858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A2B335C"/>
    <w:multiLevelType w:val="hybridMultilevel"/>
    <w:tmpl w:val="3B8E0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160341F"/>
    <w:multiLevelType w:val="hybridMultilevel"/>
    <w:tmpl w:val="E140D6F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12"/>
  </w:num>
  <w:num w:numId="7">
    <w:abstractNumId w:val="6"/>
  </w:num>
  <w:num w:numId="8">
    <w:abstractNumId w:val="5"/>
  </w:num>
  <w:num w:numId="9">
    <w:abstractNumId w:val="9"/>
  </w:num>
  <w:num w:numId="10">
    <w:abstractNumId w:val="4"/>
  </w:num>
  <w:num w:numId="11">
    <w:abstractNumId w:val="11"/>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E27"/>
    <w:rsid w:val="00007EC3"/>
    <w:rsid w:val="00010E58"/>
    <w:rsid w:val="00036CB6"/>
    <w:rsid w:val="000403F2"/>
    <w:rsid w:val="00041298"/>
    <w:rsid w:val="00071D1C"/>
    <w:rsid w:val="00074C0C"/>
    <w:rsid w:val="00081AEF"/>
    <w:rsid w:val="000834A9"/>
    <w:rsid w:val="00095F20"/>
    <w:rsid w:val="000A0145"/>
    <w:rsid w:val="000A7941"/>
    <w:rsid w:val="000B25DA"/>
    <w:rsid w:val="000B2656"/>
    <w:rsid w:val="000B2E24"/>
    <w:rsid w:val="000B68EE"/>
    <w:rsid w:val="000D1323"/>
    <w:rsid w:val="000E0646"/>
    <w:rsid w:val="000E1CC5"/>
    <w:rsid w:val="000E5229"/>
    <w:rsid w:val="000F47F9"/>
    <w:rsid w:val="000F789C"/>
    <w:rsid w:val="001061DB"/>
    <w:rsid w:val="00115B73"/>
    <w:rsid w:val="001164B0"/>
    <w:rsid w:val="00123E06"/>
    <w:rsid w:val="0013367B"/>
    <w:rsid w:val="001418F7"/>
    <w:rsid w:val="001518CF"/>
    <w:rsid w:val="00173E27"/>
    <w:rsid w:val="0019427A"/>
    <w:rsid w:val="001A1DB1"/>
    <w:rsid w:val="001A5FB6"/>
    <w:rsid w:val="001B07E6"/>
    <w:rsid w:val="001B7397"/>
    <w:rsid w:val="001C5484"/>
    <w:rsid w:val="0020105B"/>
    <w:rsid w:val="0021109D"/>
    <w:rsid w:val="00225A5B"/>
    <w:rsid w:val="00226E71"/>
    <w:rsid w:val="00231D9D"/>
    <w:rsid w:val="00254A72"/>
    <w:rsid w:val="002639AF"/>
    <w:rsid w:val="00283B80"/>
    <w:rsid w:val="00293EA1"/>
    <w:rsid w:val="00296ECB"/>
    <w:rsid w:val="002B00A5"/>
    <w:rsid w:val="002B7AB1"/>
    <w:rsid w:val="002E7F0E"/>
    <w:rsid w:val="002F76E0"/>
    <w:rsid w:val="002F7935"/>
    <w:rsid w:val="002F7EB6"/>
    <w:rsid w:val="003064EC"/>
    <w:rsid w:val="00306CB9"/>
    <w:rsid w:val="003136C6"/>
    <w:rsid w:val="00330153"/>
    <w:rsid w:val="003445FB"/>
    <w:rsid w:val="0035226D"/>
    <w:rsid w:val="003635B4"/>
    <w:rsid w:val="00383C48"/>
    <w:rsid w:val="0038788B"/>
    <w:rsid w:val="003A6F7F"/>
    <w:rsid w:val="003C3E66"/>
    <w:rsid w:val="003D0C92"/>
    <w:rsid w:val="003D3792"/>
    <w:rsid w:val="003E36A4"/>
    <w:rsid w:val="003E459A"/>
    <w:rsid w:val="00435DF4"/>
    <w:rsid w:val="00447E0E"/>
    <w:rsid w:val="004627A1"/>
    <w:rsid w:val="00467EFD"/>
    <w:rsid w:val="00470A76"/>
    <w:rsid w:val="00487BA8"/>
    <w:rsid w:val="004A0BA0"/>
    <w:rsid w:val="004A390C"/>
    <w:rsid w:val="004A6CFD"/>
    <w:rsid w:val="004B362B"/>
    <w:rsid w:val="004C454B"/>
    <w:rsid w:val="004C696C"/>
    <w:rsid w:val="004F330D"/>
    <w:rsid w:val="00500B81"/>
    <w:rsid w:val="005069F7"/>
    <w:rsid w:val="005111DA"/>
    <w:rsid w:val="00513873"/>
    <w:rsid w:val="005165CD"/>
    <w:rsid w:val="00517FC4"/>
    <w:rsid w:val="00537DCA"/>
    <w:rsid w:val="00537F13"/>
    <w:rsid w:val="00545E49"/>
    <w:rsid w:val="0056005E"/>
    <w:rsid w:val="005636D6"/>
    <w:rsid w:val="00585777"/>
    <w:rsid w:val="005A52E2"/>
    <w:rsid w:val="005A7142"/>
    <w:rsid w:val="005D0470"/>
    <w:rsid w:val="005D199C"/>
    <w:rsid w:val="005D5734"/>
    <w:rsid w:val="005E5D19"/>
    <w:rsid w:val="005F04B8"/>
    <w:rsid w:val="00605AFD"/>
    <w:rsid w:val="0061138F"/>
    <w:rsid w:val="006354CE"/>
    <w:rsid w:val="00651C7D"/>
    <w:rsid w:val="0066001C"/>
    <w:rsid w:val="006601CA"/>
    <w:rsid w:val="00663C14"/>
    <w:rsid w:val="00673DFE"/>
    <w:rsid w:val="00682E76"/>
    <w:rsid w:val="00696550"/>
    <w:rsid w:val="00697A5F"/>
    <w:rsid w:val="006A43C8"/>
    <w:rsid w:val="006A71D7"/>
    <w:rsid w:val="006F056F"/>
    <w:rsid w:val="006F2127"/>
    <w:rsid w:val="006F6887"/>
    <w:rsid w:val="00705EAE"/>
    <w:rsid w:val="00721DCC"/>
    <w:rsid w:val="007248E6"/>
    <w:rsid w:val="00731A5B"/>
    <w:rsid w:val="00745ECA"/>
    <w:rsid w:val="00750F71"/>
    <w:rsid w:val="00753FFE"/>
    <w:rsid w:val="007564C1"/>
    <w:rsid w:val="007631B2"/>
    <w:rsid w:val="00775F15"/>
    <w:rsid w:val="00776901"/>
    <w:rsid w:val="00787ADE"/>
    <w:rsid w:val="00792F9D"/>
    <w:rsid w:val="007A5032"/>
    <w:rsid w:val="007B09E1"/>
    <w:rsid w:val="007C2F7E"/>
    <w:rsid w:val="007C5BF2"/>
    <w:rsid w:val="007E5733"/>
    <w:rsid w:val="007F35F0"/>
    <w:rsid w:val="0081206C"/>
    <w:rsid w:val="00822FA6"/>
    <w:rsid w:val="0083083F"/>
    <w:rsid w:val="0083627E"/>
    <w:rsid w:val="008425AC"/>
    <w:rsid w:val="008471E4"/>
    <w:rsid w:val="00847265"/>
    <w:rsid w:val="008717DC"/>
    <w:rsid w:val="00876DC9"/>
    <w:rsid w:val="008771DB"/>
    <w:rsid w:val="00882A4B"/>
    <w:rsid w:val="00890C57"/>
    <w:rsid w:val="0089763C"/>
    <w:rsid w:val="008B0BED"/>
    <w:rsid w:val="008B34BF"/>
    <w:rsid w:val="008C1F0A"/>
    <w:rsid w:val="008F165C"/>
    <w:rsid w:val="008F5FB3"/>
    <w:rsid w:val="00906BC6"/>
    <w:rsid w:val="009147C4"/>
    <w:rsid w:val="00914D0F"/>
    <w:rsid w:val="00925FE4"/>
    <w:rsid w:val="00940994"/>
    <w:rsid w:val="009416EB"/>
    <w:rsid w:val="009419F2"/>
    <w:rsid w:val="00963603"/>
    <w:rsid w:val="0096624E"/>
    <w:rsid w:val="00982114"/>
    <w:rsid w:val="00983FED"/>
    <w:rsid w:val="00991655"/>
    <w:rsid w:val="009B3640"/>
    <w:rsid w:val="009C2DCF"/>
    <w:rsid w:val="009E1217"/>
    <w:rsid w:val="009F228C"/>
    <w:rsid w:val="009F2B69"/>
    <w:rsid w:val="009F3600"/>
    <w:rsid w:val="00A05544"/>
    <w:rsid w:val="00A0601B"/>
    <w:rsid w:val="00A13A3D"/>
    <w:rsid w:val="00A14332"/>
    <w:rsid w:val="00A224CC"/>
    <w:rsid w:val="00A246CC"/>
    <w:rsid w:val="00A36380"/>
    <w:rsid w:val="00A37605"/>
    <w:rsid w:val="00A37CB4"/>
    <w:rsid w:val="00A65FA7"/>
    <w:rsid w:val="00AA44BA"/>
    <w:rsid w:val="00AB2E25"/>
    <w:rsid w:val="00AC3811"/>
    <w:rsid w:val="00AD448F"/>
    <w:rsid w:val="00AD5BBA"/>
    <w:rsid w:val="00AD7F44"/>
    <w:rsid w:val="00AE081D"/>
    <w:rsid w:val="00AF339D"/>
    <w:rsid w:val="00B310D5"/>
    <w:rsid w:val="00B4160A"/>
    <w:rsid w:val="00B5620B"/>
    <w:rsid w:val="00B62DF8"/>
    <w:rsid w:val="00B808FE"/>
    <w:rsid w:val="00B80D2C"/>
    <w:rsid w:val="00B8233A"/>
    <w:rsid w:val="00B85A52"/>
    <w:rsid w:val="00BC2EE7"/>
    <w:rsid w:val="00BF3542"/>
    <w:rsid w:val="00C0515A"/>
    <w:rsid w:val="00C125B3"/>
    <w:rsid w:val="00C3724F"/>
    <w:rsid w:val="00C37F35"/>
    <w:rsid w:val="00C458B3"/>
    <w:rsid w:val="00C5287B"/>
    <w:rsid w:val="00C668F1"/>
    <w:rsid w:val="00C82BF7"/>
    <w:rsid w:val="00C84565"/>
    <w:rsid w:val="00CA5674"/>
    <w:rsid w:val="00CB71D4"/>
    <w:rsid w:val="00CC6E04"/>
    <w:rsid w:val="00CC7981"/>
    <w:rsid w:val="00CD4C80"/>
    <w:rsid w:val="00CE1D6C"/>
    <w:rsid w:val="00CE4804"/>
    <w:rsid w:val="00D1082C"/>
    <w:rsid w:val="00D25D3F"/>
    <w:rsid w:val="00D40738"/>
    <w:rsid w:val="00D42F49"/>
    <w:rsid w:val="00D469AB"/>
    <w:rsid w:val="00D508BB"/>
    <w:rsid w:val="00D67727"/>
    <w:rsid w:val="00DB106A"/>
    <w:rsid w:val="00DC6BBC"/>
    <w:rsid w:val="00DD78E1"/>
    <w:rsid w:val="00DE0907"/>
    <w:rsid w:val="00DF2B19"/>
    <w:rsid w:val="00DF4AC5"/>
    <w:rsid w:val="00E012E9"/>
    <w:rsid w:val="00E21DFE"/>
    <w:rsid w:val="00E23612"/>
    <w:rsid w:val="00E27DA5"/>
    <w:rsid w:val="00E63698"/>
    <w:rsid w:val="00E71B12"/>
    <w:rsid w:val="00E76880"/>
    <w:rsid w:val="00E80C21"/>
    <w:rsid w:val="00E937CD"/>
    <w:rsid w:val="00EB65CA"/>
    <w:rsid w:val="00EC51BE"/>
    <w:rsid w:val="00ED04F0"/>
    <w:rsid w:val="00ED335F"/>
    <w:rsid w:val="00ED6186"/>
    <w:rsid w:val="00EE0DAB"/>
    <w:rsid w:val="00EF0ECF"/>
    <w:rsid w:val="00EF76CD"/>
    <w:rsid w:val="00F00896"/>
    <w:rsid w:val="00F20C44"/>
    <w:rsid w:val="00F25789"/>
    <w:rsid w:val="00F4479E"/>
    <w:rsid w:val="00F50B75"/>
    <w:rsid w:val="00F65257"/>
    <w:rsid w:val="00F65B65"/>
    <w:rsid w:val="00F81394"/>
    <w:rsid w:val="00F8479B"/>
    <w:rsid w:val="00F96103"/>
    <w:rsid w:val="00FA6AAD"/>
    <w:rsid w:val="00FA737A"/>
    <w:rsid w:val="00FB0FD8"/>
    <w:rsid w:val="00FC178E"/>
    <w:rsid w:val="00FC2D70"/>
    <w:rsid w:val="00FD2B13"/>
    <w:rsid w:val="00FE703E"/>
    <w:rsid w:val="00FF0722"/>
    <w:rsid w:val="00FF7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C0F7DBC"/>
  <w14:defaultImageDpi w14:val="300"/>
  <w15:docId w15:val="{AEAE3982-F29F-4AAE-BB3A-A8127C796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3E2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73E27"/>
    <w:rPr>
      <w:rFonts w:ascii="Lucida Grande" w:hAnsi="Lucida Grande" w:cs="Lucida Grande"/>
      <w:sz w:val="18"/>
      <w:szCs w:val="18"/>
    </w:rPr>
  </w:style>
  <w:style w:type="paragraph" w:styleId="ListParagraph">
    <w:name w:val="List Paragraph"/>
    <w:basedOn w:val="Normal"/>
    <w:uiPriority w:val="34"/>
    <w:qFormat/>
    <w:rsid w:val="00982114"/>
    <w:pPr>
      <w:ind w:left="720"/>
      <w:contextualSpacing/>
    </w:pPr>
  </w:style>
  <w:style w:type="paragraph" w:styleId="NoSpacing">
    <w:name w:val="No Spacing"/>
    <w:uiPriority w:val="1"/>
    <w:qFormat/>
    <w:rsid w:val="00D25D3F"/>
  </w:style>
  <w:style w:type="paragraph" w:styleId="Header">
    <w:name w:val="header"/>
    <w:basedOn w:val="Normal"/>
    <w:link w:val="HeaderChar"/>
    <w:uiPriority w:val="99"/>
    <w:unhideWhenUsed/>
    <w:rsid w:val="001061DB"/>
    <w:pPr>
      <w:tabs>
        <w:tab w:val="center" w:pos="4680"/>
        <w:tab w:val="right" w:pos="9360"/>
      </w:tabs>
    </w:pPr>
  </w:style>
  <w:style w:type="character" w:customStyle="1" w:styleId="HeaderChar">
    <w:name w:val="Header Char"/>
    <w:basedOn w:val="DefaultParagraphFont"/>
    <w:link w:val="Header"/>
    <w:uiPriority w:val="99"/>
    <w:rsid w:val="001061DB"/>
  </w:style>
  <w:style w:type="paragraph" w:styleId="Footer">
    <w:name w:val="footer"/>
    <w:basedOn w:val="Normal"/>
    <w:link w:val="FooterChar"/>
    <w:uiPriority w:val="99"/>
    <w:unhideWhenUsed/>
    <w:rsid w:val="001061DB"/>
    <w:pPr>
      <w:tabs>
        <w:tab w:val="center" w:pos="4680"/>
        <w:tab w:val="right" w:pos="9360"/>
      </w:tabs>
    </w:pPr>
  </w:style>
  <w:style w:type="character" w:customStyle="1" w:styleId="FooterChar">
    <w:name w:val="Footer Char"/>
    <w:basedOn w:val="DefaultParagraphFont"/>
    <w:link w:val="Footer"/>
    <w:uiPriority w:val="99"/>
    <w:rsid w:val="001061DB"/>
  </w:style>
  <w:style w:type="character" w:styleId="CommentReference">
    <w:name w:val="annotation reference"/>
    <w:basedOn w:val="DefaultParagraphFont"/>
    <w:uiPriority w:val="99"/>
    <w:semiHidden/>
    <w:unhideWhenUsed/>
    <w:rsid w:val="000A0145"/>
    <w:rPr>
      <w:sz w:val="16"/>
      <w:szCs w:val="16"/>
    </w:rPr>
  </w:style>
  <w:style w:type="paragraph" w:styleId="CommentText">
    <w:name w:val="annotation text"/>
    <w:basedOn w:val="Normal"/>
    <w:link w:val="CommentTextChar"/>
    <w:uiPriority w:val="99"/>
    <w:unhideWhenUsed/>
    <w:rsid w:val="000A0145"/>
    <w:rPr>
      <w:sz w:val="20"/>
      <w:szCs w:val="20"/>
    </w:rPr>
  </w:style>
  <w:style w:type="character" w:customStyle="1" w:styleId="CommentTextChar">
    <w:name w:val="Comment Text Char"/>
    <w:basedOn w:val="DefaultParagraphFont"/>
    <w:link w:val="CommentText"/>
    <w:uiPriority w:val="99"/>
    <w:rsid w:val="000A0145"/>
    <w:rPr>
      <w:sz w:val="20"/>
      <w:szCs w:val="20"/>
    </w:rPr>
  </w:style>
  <w:style w:type="paragraph" w:styleId="CommentSubject">
    <w:name w:val="annotation subject"/>
    <w:basedOn w:val="CommentText"/>
    <w:next w:val="CommentText"/>
    <w:link w:val="CommentSubjectChar"/>
    <w:uiPriority w:val="99"/>
    <w:semiHidden/>
    <w:unhideWhenUsed/>
    <w:rsid w:val="000A0145"/>
    <w:rPr>
      <w:b/>
      <w:bCs/>
    </w:rPr>
  </w:style>
  <w:style w:type="character" w:customStyle="1" w:styleId="CommentSubjectChar">
    <w:name w:val="Comment Subject Char"/>
    <w:basedOn w:val="CommentTextChar"/>
    <w:link w:val="CommentSubject"/>
    <w:uiPriority w:val="99"/>
    <w:semiHidden/>
    <w:rsid w:val="000A014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79857">
      <w:bodyDiv w:val="1"/>
      <w:marLeft w:val="0"/>
      <w:marRight w:val="0"/>
      <w:marTop w:val="0"/>
      <w:marBottom w:val="0"/>
      <w:divBdr>
        <w:top w:val="none" w:sz="0" w:space="0" w:color="auto"/>
        <w:left w:val="none" w:sz="0" w:space="0" w:color="auto"/>
        <w:bottom w:val="none" w:sz="0" w:space="0" w:color="auto"/>
        <w:right w:val="none" w:sz="0" w:space="0" w:color="auto"/>
      </w:divBdr>
    </w:div>
    <w:div w:id="730737810">
      <w:bodyDiv w:val="1"/>
      <w:marLeft w:val="0"/>
      <w:marRight w:val="0"/>
      <w:marTop w:val="0"/>
      <w:marBottom w:val="0"/>
      <w:divBdr>
        <w:top w:val="none" w:sz="0" w:space="0" w:color="auto"/>
        <w:left w:val="none" w:sz="0" w:space="0" w:color="auto"/>
        <w:bottom w:val="none" w:sz="0" w:space="0" w:color="auto"/>
        <w:right w:val="none" w:sz="0" w:space="0" w:color="auto"/>
      </w:divBdr>
    </w:div>
    <w:div w:id="1195994501">
      <w:bodyDiv w:val="1"/>
      <w:marLeft w:val="0"/>
      <w:marRight w:val="0"/>
      <w:marTop w:val="0"/>
      <w:marBottom w:val="0"/>
      <w:divBdr>
        <w:top w:val="none" w:sz="0" w:space="0" w:color="auto"/>
        <w:left w:val="none" w:sz="0" w:space="0" w:color="auto"/>
        <w:bottom w:val="none" w:sz="0" w:space="0" w:color="auto"/>
        <w:right w:val="none" w:sz="0" w:space="0" w:color="auto"/>
      </w:divBdr>
    </w:div>
    <w:div w:id="20739630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1852</TotalTime>
  <Pages>1</Pages>
  <Words>534</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RODRIGUEZ</dc:creator>
  <cp:keywords/>
  <dc:description/>
  <cp:lastModifiedBy>admin</cp:lastModifiedBy>
  <cp:revision>4</cp:revision>
  <cp:lastPrinted>2023-06-19T22:49:00Z</cp:lastPrinted>
  <dcterms:created xsi:type="dcterms:W3CDTF">2023-06-19T16:59:00Z</dcterms:created>
  <dcterms:modified xsi:type="dcterms:W3CDTF">2023-06-20T23:51:00Z</dcterms:modified>
</cp:coreProperties>
</file>